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B236E" w:rsidRPr="00696FC0" w:rsidRDefault="00714F0E">
      <w:pPr>
        <w:ind w:left="5664" w:right="-27" w:firstLine="12"/>
        <w:jc w:val="both"/>
        <w:rPr>
          <w:rFonts w:ascii="Arial Narrow" w:hAnsi="Arial Narrow" w:cs="Arial Narrow"/>
          <w:sz w:val="22"/>
          <w:szCs w:val="22"/>
        </w:rPr>
      </w:pPr>
      <w:bookmarkStart w:id="0" w:name="_GoBack"/>
      <w:r w:rsidRPr="00696FC0">
        <w:rPr>
          <w:rFonts w:ascii="Arial Narrow" w:hAnsi="Arial Narrow" w:cs="Arial Narrow"/>
          <w:sz w:val="22"/>
          <w:szCs w:val="22"/>
        </w:rPr>
        <w:t xml:space="preserve">Alla Coordinatrice del Master in Pianificazione Territoriale e Ambientale </w:t>
      </w:r>
    </w:p>
    <w:p w:rsidR="007B236E" w:rsidRPr="00696FC0" w:rsidRDefault="00714F0E">
      <w:pPr>
        <w:ind w:left="5664" w:right="-27" w:firstLine="12"/>
        <w:jc w:val="both"/>
        <w:rPr>
          <w:rFonts w:ascii="Arial Narrow" w:hAnsi="Arial Narrow" w:cs="Arial Narrow"/>
          <w:sz w:val="22"/>
          <w:szCs w:val="22"/>
        </w:rPr>
      </w:pPr>
      <w:r w:rsidRPr="00696FC0">
        <w:rPr>
          <w:rFonts w:ascii="Arial Narrow" w:hAnsi="Arial Narrow" w:cs="Arial Narrow"/>
          <w:sz w:val="22"/>
          <w:szCs w:val="22"/>
        </w:rPr>
        <w:t>Dipartimento di Ingegneria Civile, Ambiente, Territorio, Edile e di Chimica – DICATECH del Politecnico di Bari</w:t>
      </w:r>
    </w:p>
    <w:p w:rsidR="007B236E" w:rsidRPr="00696FC0" w:rsidRDefault="00714F0E">
      <w:pPr>
        <w:ind w:left="1416" w:right="-27"/>
        <w:jc w:val="both"/>
        <w:rPr>
          <w:rFonts w:ascii="Arial Narrow" w:hAnsi="Arial Narrow" w:cs="Arial Narrow"/>
          <w:sz w:val="22"/>
          <w:szCs w:val="22"/>
        </w:rPr>
      </w:pPr>
      <w:r w:rsidRPr="00696FC0">
        <w:rPr>
          <w:rFonts w:ascii="Arial Narrow" w:hAnsi="Arial Narrow" w:cs="Arial Narrow"/>
          <w:sz w:val="22"/>
          <w:szCs w:val="22"/>
        </w:rPr>
        <w:tab/>
      </w:r>
      <w:r w:rsidRPr="00696FC0">
        <w:rPr>
          <w:rFonts w:ascii="Arial Narrow" w:hAnsi="Arial Narrow" w:cs="Arial Narrow"/>
          <w:sz w:val="22"/>
          <w:szCs w:val="22"/>
        </w:rPr>
        <w:tab/>
      </w:r>
      <w:r w:rsidRPr="00696FC0">
        <w:rPr>
          <w:rFonts w:ascii="Arial Narrow" w:hAnsi="Arial Narrow" w:cs="Arial Narrow"/>
          <w:sz w:val="22"/>
          <w:szCs w:val="22"/>
        </w:rPr>
        <w:tab/>
      </w:r>
      <w:r w:rsidRPr="00696FC0">
        <w:rPr>
          <w:rFonts w:ascii="Arial Narrow" w:hAnsi="Arial Narrow" w:cs="Arial Narrow"/>
          <w:sz w:val="22"/>
          <w:szCs w:val="22"/>
        </w:rPr>
        <w:tab/>
      </w:r>
      <w:r w:rsidRPr="00696FC0">
        <w:rPr>
          <w:rFonts w:ascii="Arial Narrow" w:hAnsi="Arial Narrow" w:cs="Arial Narrow"/>
          <w:sz w:val="22"/>
          <w:szCs w:val="22"/>
        </w:rPr>
        <w:tab/>
      </w:r>
      <w:r w:rsidRPr="00696FC0">
        <w:rPr>
          <w:rFonts w:ascii="Arial Narrow" w:hAnsi="Arial Narrow" w:cs="Arial Narrow"/>
          <w:sz w:val="22"/>
          <w:szCs w:val="22"/>
        </w:rPr>
        <w:tab/>
        <w:t>Via Orabona, 4</w:t>
      </w:r>
    </w:p>
    <w:p w:rsidR="007B236E" w:rsidRPr="00696FC0" w:rsidRDefault="00714F0E">
      <w:pPr>
        <w:ind w:left="4956" w:right="-27" w:firstLine="708"/>
        <w:jc w:val="both"/>
        <w:rPr>
          <w:rFonts w:ascii="Arial Narrow" w:hAnsi="Arial Narrow" w:cs="Arial Narrow"/>
          <w:sz w:val="22"/>
          <w:szCs w:val="22"/>
        </w:rPr>
      </w:pPr>
      <w:r w:rsidRPr="00696FC0">
        <w:rPr>
          <w:rFonts w:ascii="Arial Narrow" w:hAnsi="Arial Narrow" w:cs="Arial Narrow"/>
          <w:sz w:val="22"/>
          <w:szCs w:val="22"/>
        </w:rPr>
        <w:t>70125 Bari</w:t>
      </w:r>
    </w:p>
    <w:bookmarkEnd w:id="0"/>
    <w:p w:rsidR="007B236E" w:rsidRDefault="007B236E">
      <w:pPr>
        <w:tabs>
          <w:tab w:val="left" w:pos="7230"/>
        </w:tabs>
        <w:ind w:left="1416" w:right="-27"/>
        <w:jc w:val="both"/>
        <w:rPr>
          <w:rFonts w:ascii="Arial Narrow" w:hAnsi="Arial Narrow" w:cs="Arial Narrow"/>
          <w:sz w:val="21"/>
          <w:szCs w:val="21"/>
        </w:rPr>
      </w:pPr>
    </w:p>
    <w:p w:rsidR="007B236E" w:rsidRDefault="007B236E">
      <w:pPr>
        <w:ind w:right="-27"/>
        <w:jc w:val="both"/>
        <w:rPr>
          <w:rFonts w:ascii="Arial Narrow" w:hAnsi="Arial Narrow" w:cs="Arial Narrow"/>
          <w:sz w:val="21"/>
          <w:szCs w:val="21"/>
        </w:rPr>
      </w:pPr>
    </w:p>
    <w:p w:rsidR="007B236E" w:rsidRDefault="00714F0E">
      <w:pPr>
        <w:pStyle w:val="Titolo6"/>
        <w:ind w:left="993" w:hanging="993"/>
      </w:pPr>
      <w:r>
        <w:rPr>
          <w:rFonts w:ascii="Verdana" w:hAnsi="Verdana" w:cs="Verdana"/>
          <w:sz w:val="18"/>
          <w:szCs w:val="18"/>
        </w:rPr>
        <w:t>Oggetto: Domanda di incarico didattico mediante contratto di diritto privato A.A. 2020/2021 per il seguente insegnamento:</w:t>
      </w:r>
    </w:p>
    <w:p w:rsidR="007B236E" w:rsidRDefault="007B236E"/>
    <w:p w:rsidR="007B236E" w:rsidRDefault="007B236E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ind w:right="-27"/>
        <w:jc w:val="both"/>
        <w:rPr>
          <w:rFonts w:ascii="Verdana" w:hAnsi="Verdana" w:cs="Arial Narrow"/>
          <w:b/>
          <w:bCs/>
          <w:sz w:val="18"/>
          <w:szCs w:val="18"/>
        </w:rPr>
      </w:pPr>
    </w:p>
    <w:p w:rsidR="007B236E" w:rsidRDefault="007B236E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ind w:right="-27"/>
        <w:jc w:val="both"/>
        <w:rPr>
          <w:rFonts w:ascii="Verdana" w:hAnsi="Verdana" w:cs="Arial Narrow"/>
          <w:b/>
          <w:bCs/>
          <w:sz w:val="18"/>
          <w:szCs w:val="18"/>
        </w:rPr>
      </w:pPr>
    </w:p>
    <w:p w:rsidR="007B236E" w:rsidRDefault="007B236E">
      <w:pPr>
        <w:ind w:right="-27"/>
        <w:jc w:val="both"/>
        <w:rPr>
          <w:rFonts w:ascii="Verdana" w:hAnsi="Verdana" w:cs="Arial Narrow"/>
          <w:sz w:val="18"/>
          <w:szCs w:val="18"/>
        </w:rPr>
      </w:pPr>
    </w:p>
    <w:p w:rsidR="007B236E" w:rsidRDefault="00714F0E">
      <w:pPr>
        <w:ind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>Master in Pianificazione Territoriale e Ambientale</w:t>
      </w:r>
    </w:p>
    <w:p w:rsidR="007B236E" w:rsidRDefault="00714F0E">
      <w:pPr>
        <w:ind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 xml:space="preserve">  </w:t>
      </w:r>
      <w:r>
        <w:rPr>
          <w:rFonts w:ascii="Verdana" w:hAnsi="Verdana" w:cs="Arial Narrow"/>
          <w:sz w:val="18"/>
          <w:szCs w:val="18"/>
        </w:rPr>
        <w:tab/>
      </w:r>
    </w:p>
    <w:p w:rsidR="007B236E" w:rsidRDefault="00714F0E">
      <w:pPr>
        <w:tabs>
          <w:tab w:val="left" w:pos="6946"/>
        </w:tabs>
        <w:ind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 xml:space="preserve">Settore Scientifico-Disciplinare dell’insegnamento ______________________ </w:t>
      </w:r>
      <w:r>
        <w:rPr>
          <w:rFonts w:ascii="Verdana" w:hAnsi="Verdana" w:cs="Arial Narrow"/>
          <w:sz w:val="18"/>
          <w:szCs w:val="18"/>
        </w:rPr>
        <w:tab/>
        <w:t>C.F.U.  _______________</w:t>
      </w:r>
    </w:p>
    <w:p w:rsidR="007B236E" w:rsidRDefault="007B236E">
      <w:pPr>
        <w:ind w:right="-27"/>
        <w:jc w:val="center"/>
        <w:rPr>
          <w:rFonts w:ascii="Verdana" w:hAnsi="Verdana" w:cs="Arial Narrow"/>
          <w:sz w:val="18"/>
          <w:szCs w:val="18"/>
        </w:rPr>
      </w:pPr>
    </w:p>
    <w:p w:rsidR="007B236E" w:rsidRDefault="00714F0E">
      <w:pPr>
        <w:ind w:right="-27"/>
        <w:jc w:val="center"/>
        <w:rPr>
          <w:rFonts w:ascii="Verdana" w:hAnsi="Verdana" w:cs="Arial Narrow"/>
          <w:sz w:val="18"/>
          <w:szCs w:val="18"/>
        </w:rPr>
      </w:pPr>
      <w:r>
        <w:rPr>
          <w:rFonts w:ascii="Wingdings" w:hAnsi="Wingdings"/>
          <w:sz w:val="18"/>
          <w:szCs w:val="18"/>
        </w:rPr>
        <w:t></w:t>
      </w:r>
      <w:r>
        <w:rPr>
          <w:rFonts w:ascii="Wingdings" w:hAnsi="Wingdings"/>
          <w:sz w:val="18"/>
          <w:szCs w:val="18"/>
        </w:rPr>
        <w:t></w:t>
      </w:r>
      <w:r>
        <w:rPr>
          <w:rFonts w:ascii="Wingdings" w:hAnsi="Wingdings"/>
          <w:sz w:val="18"/>
          <w:szCs w:val="18"/>
        </w:rPr>
        <w:t></w:t>
      </w:r>
      <w:r>
        <w:rPr>
          <w:rFonts w:ascii="Wingdings" w:hAnsi="Wingdings"/>
          <w:sz w:val="18"/>
          <w:szCs w:val="18"/>
        </w:rPr>
        <w:t></w:t>
      </w:r>
      <w:r>
        <w:rPr>
          <w:rFonts w:ascii="Wingdings" w:hAnsi="Wingdings"/>
          <w:sz w:val="18"/>
          <w:szCs w:val="18"/>
        </w:rPr>
        <w:t></w:t>
      </w:r>
      <w:r>
        <w:rPr>
          <w:rFonts w:ascii="Wingdings" w:hAnsi="Wingdings"/>
          <w:sz w:val="18"/>
          <w:szCs w:val="18"/>
        </w:rPr>
        <w:t></w:t>
      </w:r>
      <w:r>
        <w:rPr>
          <w:rFonts w:ascii="Wingdings" w:hAnsi="Wingdings"/>
          <w:sz w:val="18"/>
          <w:szCs w:val="18"/>
        </w:rPr>
        <w:t></w:t>
      </w:r>
      <w:r>
        <w:rPr>
          <w:rFonts w:ascii="Wingdings" w:hAnsi="Wingdings"/>
          <w:sz w:val="18"/>
          <w:szCs w:val="18"/>
        </w:rPr>
        <w:t></w:t>
      </w:r>
      <w:r>
        <w:rPr>
          <w:rFonts w:ascii="Wingdings" w:hAnsi="Wingdings"/>
          <w:sz w:val="18"/>
          <w:szCs w:val="18"/>
        </w:rPr>
        <w:t></w:t>
      </w:r>
      <w:r>
        <w:rPr>
          <w:rFonts w:ascii="Wingdings" w:hAnsi="Wingdings"/>
          <w:sz w:val="18"/>
          <w:szCs w:val="18"/>
        </w:rPr>
        <w:t></w:t>
      </w:r>
      <w:r>
        <w:rPr>
          <w:rFonts w:ascii="Wingdings" w:hAnsi="Wingdings"/>
          <w:sz w:val="18"/>
          <w:szCs w:val="18"/>
        </w:rPr>
        <w:t></w:t>
      </w:r>
      <w:r>
        <w:rPr>
          <w:rFonts w:ascii="Wingdings" w:hAnsi="Wingdings"/>
          <w:sz w:val="18"/>
          <w:szCs w:val="18"/>
        </w:rPr>
        <w:t></w:t>
      </w:r>
      <w:r>
        <w:rPr>
          <w:rFonts w:ascii="Wingdings" w:hAnsi="Wingdings"/>
          <w:sz w:val="18"/>
          <w:szCs w:val="18"/>
        </w:rPr>
        <w:t></w:t>
      </w:r>
      <w:r>
        <w:rPr>
          <w:rFonts w:ascii="Wingdings" w:hAnsi="Wingdings"/>
          <w:sz w:val="18"/>
          <w:szCs w:val="18"/>
        </w:rPr>
        <w:t></w:t>
      </w:r>
    </w:p>
    <w:p w:rsidR="007B236E" w:rsidRDefault="007B236E">
      <w:pPr>
        <w:ind w:right="-27"/>
        <w:jc w:val="center"/>
        <w:rPr>
          <w:rFonts w:ascii="Verdana" w:hAnsi="Verdana" w:cs="Arial Narrow"/>
          <w:sz w:val="18"/>
          <w:szCs w:val="18"/>
        </w:rPr>
      </w:pPr>
    </w:p>
    <w:p w:rsidR="007B236E" w:rsidRDefault="00714F0E">
      <w:pPr>
        <w:spacing w:line="360" w:lineRule="auto"/>
        <w:jc w:val="both"/>
        <w:rPr>
          <w:rFonts w:ascii="Verdana" w:hAnsi="Verdana" w:cs="Arial Narrow"/>
          <w:b/>
          <w:bCs/>
          <w:sz w:val="18"/>
          <w:szCs w:val="18"/>
        </w:rPr>
      </w:pPr>
      <w:r>
        <w:rPr>
          <w:rFonts w:ascii="Verdana" w:hAnsi="Verdana" w:cs="Arial Narrow"/>
          <w:b/>
          <w:bCs/>
          <w:sz w:val="18"/>
          <w:szCs w:val="18"/>
        </w:rPr>
        <w:t>Il/La sottoscritto/a</w:t>
      </w:r>
      <w:r>
        <w:rPr>
          <w:rFonts w:ascii="Verdana" w:hAnsi="Verdana" w:cs="Arial Narrow"/>
          <w:sz w:val="18"/>
          <w:szCs w:val="18"/>
        </w:rPr>
        <w:t xml:space="preserve"> _____________________________________________________________ </w:t>
      </w:r>
      <w:r>
        <w:rPr>
          <w:rFonts w:ascii="Verdana" w:hAnsi="Verdana" w:cs="Arial Narrow"/>
          <w:b/>
          <w:bCs/>
          <w:sz w:val="18"/>
          <w:szCs w:val="18"/>
        </w:rPr>
        <w:t xml:space="preserve">nato/a a _________________________ il __________________ residente in ________________________ C.A.P. ______________ via _______________________________________________n. ______ </w:t>
      </w:r>
    </w:p>
    <w:p w:rsidR="007B236E" w:rsidRDefault="00714F0E">
      <w:pPr>
        <w:tabs>
          <w:tab w:val="left" w:pos="5812"/>
          <w:tab w:val="left" w:pos="8080"/>
        </w:tabs>
        <w:spacing w:line="360" w:lineRule="auto"/>
        <w:jc w:val="both"/>
        <w:rPr>
          <w:rFonts w:ascii="Verdana" w:hAnsi="Verdana" w:cs="Arial Narrow"/>
          <w:b/>
          <w:bCs/>
          <w:sz w:val="18"/>
          <w:szCs w:val="18"/>
        </w:rPr>
      </w:pPr>
      <w:r>
        <w:rPr>
          <w:rFonts w:ascii="Verdana" w:hAnsi="Verdana" w:cs="Arial Narrow"/>
          <w:b/>
          <w:bCs/>
          <w:sz w:val="18"/>
          <w:szCs w:val="18"/>
        </w:rPr>
        <w:t>C.F. _____________________________________ E-MAIL ________________________________ Tel./Cell. ___________________________</w:t>
      </w:r>
      <w:r>
        <w:rPr>
          <w:rFonts w:ascii="Verdana" w:hAnsi="Verdana" w:cs="Arial Narrow"/>
          <w:b/>
          <w:bCs/>
          <w:sz w:val="18"/>
          <w:szCs w:val="18"/>
        </w:rPr>
        <w:softHyphen/>
      </w:r>
      <w:r>
        <w:rPr>
          <w:rFonts w:ascii="Verdana" w:hAnsi="Verdana" w:cs="Arial Narrow"/>
          <w:b/>
          <w:bCs/>
          <w:sz w:val="18"/>
          <w:szCs w:val="18"/>
        </w:rPr>
        <w:softHyphen/>
      </w:r>
      <w:r>
        <w:rPr>
          <w:rFonts w:ascii="Verdana" w:hAnsi="Verdana" w:cs="Arial Narrow"/>
          <w:b/>
          <w:bCs/>
          <w:sz w:val="18"/>
          <w:szCs w:val="18"/>
        </w:rPr>
        <w:softHyphen/>
      </w:r>
      <w:r>
        <w:rPr>
          <w:rFonts w:ascii="Verdana" w:hAnsi="Verdana" w:cs="Arial Narrow"/>
          <w:b/>
          <w:bCs/>
          <w:sz w:val="18"/>
          <w:szCs w:val="18"/>
        </w:rPr>
        <w:softHyphen/>
        <w:t>__ P.IVA __________________________________</w:t>
      </w:r>
    </w:p>
    <w:p w:rsidR="007B236E" w:rsidRDefault="007B236E">
      <w:pPr>
        <w:tabs>
          <w:tab w:val="left" w:pos="5812"/>
          <w:tab w:val="left" w:pos="8080"/>
        </w:tabs>
        <w:spacing w:line="360" w:lineRule="auto"/>
        <w:jc w:val="both"/>
        <w:rPr>
          <w:rFonts w:ascii="Verdana" w:hAnsi="Verdana" w:cs="Arial Narrow"/>
          <w:b/>
          <w:bCs/>
          <w:sz w:val="18"/>
          <w:szCs w:val="18"/>
        </w:rPr>
      </w:pPr>
    </w:p>
    <w:p w:rsidR="007B236E" w:rsidRDefault="00714F0E">
      <w:pPr>
        <w:tabs>
          <w:tab w:val="left" w:pos="5812"/>
          <w:tab w:val="left" w:pos="8080"/>
        </w:tabs>
        <w:ind w:right="-27"/>
        <w:jc w:val="both"/>
        <w:rPr>
          <w:rFonts w:ascii="Verdana" w:hAnsi="Verdana" w:cs="Arial Narrow"/>
          <w:b/>
          <w:bCs/>
          <w:sz w:val="18"/>
          <w:szCs w:val="18"/>
        </w:rPr>
      </w:pPr>
      <w:r>
        <w:rPr>
          <w:rFonts w:ascii="Verdana" w:hAnsi="Verdana" w:cs="Arial Narrow"/>
          <w:bCs/>
          <w:sz w:val="18"/>
          <w:szCs w:val="18"/>
        </w:rPr>
        <w:t xml:space="preserve">consapevole delle sanzioni penali, nel caso di dichiarazioni non veritiere, di formazione o uso di atti falsi richiamati dall’art. 76, comma 3 D.P.R. 445/2000, nonché della sanzione ulteriore prevista dall’art. 75, comma 4 del citato D.P.R., consistente nella decadenza dai benefici eventualmente conseguenti al provvedimento emanato sulla base della dichiarazione non veritiera, </w:t>
      </w:r>
      <w:r>
        <w:rPr>
          <w:rFonts w:ascii="Verdana" w:hAnsi="Verdana" w:cs="Arial Narrow"/>
          <w:sz w:val="18"/>
          <w:szCs w:val="18"/>
        </w:rPr>
        <w:tab/>
      </w:r>
    </w:p>
    <w:p w:rsidR="007B236E" w:rsidRDefault="007B236E">
      <w:pPr>
        <w:autoSpaceDE w:val="0"/>
        <w:jc w:val="center"/>
        <w:rPr>
          <w:rFonts w:ascii="Verdana" w:hAnsi="Verdana" w:cs="Arial Narrow"/>
          <w:b/>
          <w:bCs/>
          <w:sz w:val="18"/>
          <w:szCs w:val="18"/>
        </w:rPr>
      </w:pPr>
    </w:p>
    <w:p w:rsidR="007B236E" w:rsidRDefault="00714F0E">
      <w:pPr>
        <w:autoSpaceDE w:val="0"/>
        <w:jc w:val="center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b/>
          <w:bCs/>
          <w:sz w:val="18"/>
          <w:szCs w:val="18"/>
        </w:rPr>
        <w:t>CHIEDE</w:t>
      </w:r>
    </w:p>
    <w:p w:rsidR="007B236E" w:rsidRDefault="007B236E">
      <w:pPr>
        <w:tabs>
          <w:tab w:val="left" w:pos="6946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:rsidR="007B236E" w:rsidRDefault="00714F0E">
      <w:pPr>
        <w:pStyle w:val="Titolo7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per l’A.A. 2018/2019, il conferimento dell’incarico didattico con contratto di diritto privato relativo al suddetto insegnamento come identificato dagli estremi indicati nel bando emanato in data _________________________</w:t>
      </w:r>
    </w:p>
    <w:p w:rsidR="007B236E" w:rsidRDefault="007B236E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b/>
          <w:bCs/>
          <w:sz w:val="18"/>
          <w:szCs w:val="18"/>
        </w:rPr>
      </w:pPr>
    </w:p>
    <w:p w:rsidR="007B236E" w:rsidRDefault="00714F0E">
      <w:pPr>
        <w:tabs>
          <w:tab w:val="left" w:pos="993"/>
          <w:tab w:val="left" w:pos="3119"/>
          <w:tab w:val="left" w:pos="5670"/>
          <w:tab w:val="left" w:pos="8364"/>
        </w:tabs>
        <w:ind w:left="567" w:right="-27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b/>
          <w:bCs/>
          <w:sz w:val="18"/>
          <w:szCs w:val="18"/>
        </w:rPr>
        <w:t xml:space="preserve">A TITOLO RETRIBUITO </w:t>
      </w:r>
      <w:r>
        <w:rPr>
          <w:rFonts w:ascii="Verdana" w:hAnsi="Verdana" w:cs="Arial Narrow"/>
          <w:b/>
          <w:bCs/>
          <w:sz w:val="18"/>
          <w:szCs w:val="18"/>
        </w:rPr>
        <w:tab/>
        <w:t xml:space="preserve"> </w:t>
      </w:r>
      <w:r>
        <w:rPr>
          <w:rFonts w:ascii="Monotype Sorts" w:hAnsi="Monotype Sorts"/>
          <w:sz w:val="18"/>
          <w:szCs w:val="18"/>
        </w:rPr>
        <w:t></w:t>
      </w:r>
    </w:p>
    <w:p w:rsidR="007B236E" w:rsidRDefault="007B236E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:rsidR="007B236E" w:rsidRDefault="00714F0E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b/>
          <w:bCs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>Dichiara, inoltre, di essere a conoscenza delle norme stabilite dal Politecnico di Bari, nella sua autonomia, in merito all’attribuzione ed alla retribuzione degli incarichi a titolo oneroso e di accettarle incondizionatamente.</w:t>
      </w:r>
    </w:p>
    <w:p w:rsidR="007B236E" w:rsidRDefault="007B236E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:rsidR="007B236E" w:rsidRDefault="007B236E">
      <w:pPr>
        <w:tabs>
          <w:tab w:val="left" w:pos="993"/>
          <w:tab w:val="left" w:pos="2694"/>
          <w:tab w:val="left" w:pos="4111"/>
          <w:tab w:val="left" w:pos="6379"/>
          <w:tab w:val="left" w:pos="6521"/>
          <w:tab w:val="left" w:pos="8080"/>
        </w:tabs>
        <w:ind w:right="-28"/>
        <w:jc w:val="both"/>
        <w:rPr>
          <w:rFonts w:ascii="Verdana" w:hAnsi="Verdana" w:cs="Arial Narrow"/>
          <w:b/>
          <w:bCs/>
          <w:sz w:val="18"/>
          <w:szCs w:val="18"/>
        </w:rPr>
      </w:pPr>
    </w:p>
    <w:p w:rsidR="007B236E" w:rsidRDefault="00714F0E">
      <w:pPr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Dichiara, sotto la propria responsabilità:</w:t>
      </w:r>
    </w:p>
    <w:p w:rsidR="007B236E" w:rsidRDefault="007B236E">
      <w:pPr>
        <w:jc w:val="both"/>
        <w:rPr>
          <w:rFonts w:ascii="Verdana" w:hAnsi="Verdana" w:cs="Arial"/>
          <w:b/>
          <w:sz w:val="18"/>
          <w:szCs w:val="18"/>
        </w:rPr>
      </w:pPr>
    </w:p>
    <w:p w:rsidR="007B236E" w:rsidRDefault="00714F0E">
      <w:pPr>
        <w:numPr>
          <w:ilvl w:val="0"/>
          <w:numId w:val="3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essere cittadino/a (nazionalità) _________________________________________</w:t>
      </w:r>
    </w:p>
    <w:p w:rsidR="007B236E" w:rsidRDefault="007B236E">
      <w:pPr>
        <w:pStyle w:val="Intestazione"/>
        <w:rPr>
          <w:rFonts w:ascii="Verdana" w:hAnsi="Verdana" w:cs="Arial"/>
          <w:sz w:val="18"/>
          <w:szCs w:val="18"/>
        </w:rPr>
      </w:pPr>
    </w:p>
    <w:p w:rsidR="007B236E" w:rsidRDefault="00714F0E">
      <w:pPr>
        <w:numPr>
          <w:ilvl w:val="0"/>
          <w:numId w:val="3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godere dei diritti politici</w:t>
      </w:r>
    </w:p>
    <w:p w:rsidR="007B236E" w:rsidRDefault="007B236E">
      <w:pPr>
        <w:rPr>
          <w:rFonts w:ascii="Verdana" w:hAnsi="Verdana" w:cs="Arial"/>
          <w:sz w:val="18"/>
          <w:szCs w:val="18"/>
        </w:rPr>
      </w:pPr>
    </w:p>
    <w:p w:rsidR="007B236E" w:rsidRDefault="00714F0E">
      <w:pPr>
        <w:numPr>
          <w:ilvl w:val="0"/>
          <w:numId w:val="3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non avere riportato condanne penali e di non aver carichi penali pendenti (in caso contrario specificare gli estremi delle relative sentenze, nonché i procedimenti penali eventualmente pendenti)</w:t>
      </w:r>
    </w:p>
    <w:p w:rsidR="007B236E" w:rsidRDefault="007B236E">
      <w:pPr>
        <w:jc w:val="both"/>
        <w:rPr>
          <w:rFonts w:ascii="Verdana" w:hAnsi="Verdana" w:cs="Arial"/>
          <w:sz w:val="18"/>
          <w:szCs w:val="18"/>
        </w:rPr>
      </w:pPr>
    </w:p>
    <w:p w:rsidR="007B236E" w:rsidRDefault="00714F0E">
      <w:pPr>
        <w:numPr>
          <w:ilvl w:val="0"/>
          <w:numId w:val="3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non essere stato destituito o dispensato dall’impiego presso una pubblica amministrazione</w:t>
      </w:r>
    </w:p>
    <w:p w:rsidR="007B236E" w:rsidRDefault="007B236E">
      <w:pPr>
        <w:pStyle w:val="Paragrafoelenco"/>
        <w:rPr>
          <w:rFonts w:ascii="Verdana" w:hAnsi="Verdana" w:cs="Arial"/>
          <w:sz w:val="18"/>
          <w:szCs w:val="18"/>
        </w:rPr>
      </w:pPr>
    </w:p>
    <w:p w:rsidR="007B236E" w:rsidRDefault="007B236E">
      <w:pPr>
        <w:pStyle w:val="Paragrafoelenco"/>
        <w:rPr>
          <w:rFonts w:ascii="Verdana" w:hAnsi="Verdana" w:cs="Arial"/>
          <w:sz w:val="18"/>
          <w:szCs w:val="18"/>
        </w:rPr>
      </w:pPr>
    </w:p>
    <w:p w:rsidR="007B236E" w:rsidRDefault="00714F0E">
      <w:pPr>
        <w:numPr>
          <w:ilvl w:val="0"/>
          <w:numId w:val="3"/>
        </w:numPr>
        <w:ind w:left="426" w:hanging="42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essere in possesso del/dei seguente/i titolo/i di studio: _______________________________________ ________________ conseguito presso ___________________________________ nell’a.a.___________;</w:t>
      </w:r>
    </w:p>
    <w:p w:rsidR="007B236E" w:rsidRDefault="00714F0E">
      <w:pPr>
        <w:ind w:left="42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_____________________________________________________ conseguito presso_________________ _____________________________ nell’a.a.______________</w:t>
      </w:r>
    </w:p>
    <w:p w:rsidR="007B236E" w:rsidRDefault="007B236E">
      <w:pPr>
        <w:ind w:left="708"/>
        <w:rPr>
          <w:rFonts w:ascii="Verdana" w:hAnsi="Verdana" w:cs="Arial"/>
          <w:sz w:val="18"/>
          <w:szCs w:val="18"/>
        </w:rPr>
      </w:pPr>
    </w:p>
    <w:p w:rsidR="007B236E" w:rsidRDefault="007B236E">
      <w:pPr>
        <w:sectPr w:rsidR="007B236E">
          <w:footerReference w:type="default" r:id="rId7"/>
          <w:headerReference w:type="first" r:id="rId8"/>
          <w:footerReference w:type="first" r:id="rId9"/>
          <w:pgSz w:w="11906" w:h="16838"/>
          <w:pgMar w:top="851" w:right="851" w:bottom="907" w:left="851" w:header="720" w:footer="851" w:gutter="0"/>
          <w:cols w:space="720"/>
          <w:titlePg/>
          <w:docGrid w:linePitch="600" w:charSpace="40960"/>
        </w:sectPr>
      </w:pPr>
    </w:p>
    <w:p w:rsidR="007B236E" w:rsidRDefault="00714F0E">
      <w:pPr>
        <w:pStyle w:val="Paragrafoelenco"/>
        <w:numPr>
          <w:ilvl w:val="0"/>
          <w:numId w:val="6"/>
        </w:numPr>
        <w:ind w:left="426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 xml:space="preserve">di </w:t>
      </w:r>
      <w:r>
        <w:rPr>
          <w:rFonts w:ascii="Verdana" w:hAnsi="Verdana" w:cs="Arial"/>
          <w:b/>
          <w:sz w:val="18"/>
          <w:szCs w:val="18"/>
          <w:u w:val="single"/>
        </w:rPr>
        <w:t>non avere</w:t>
      </w:r>
      <w:r>
        <w:rPr>
          <w:rFonts w:ascii="Verdana" w:hAnsi="Verdana" w:cs="Arial"/>
          <w:sz w:val="18"/>
          <w:szCs w:val="18"/>
        </w:rPr>
        <w:t xml:space="preserve"> un grado di parentela o di affinità, fino al IV grado compreso, con il Rettore, il Direttore Generale, un componente del Consiglio d'Amministrazione del Politecnico di Bari o con un professore afferente al Dipartimento DICATECH</w:t>
      </w:r>
    </w:p>
    <w:p w:rsidR="007B236E" w:rsidRDefault="007B236E">
      <w:pPr>
        <w:jc w:val="both"/>
        <w:rPr>
          <w:rFonts w:ascii="Verdana" w:hAnsi="Verdana" w:cs="Arial"/>
          <w:sz w:val="18"/>
          <w:szCs w:val="18"/>
        </w:rPr>
      </w:pPr>
    </w:p>
    <w:p w:rsidR="007B236E" w:rsidRDefault="00714F0E">
      <w:pPr>
        <w:numPr>
          <w:ilvl w:val="0"/>
          <w:numId w:val="7"/>
        </w:numPr>
        <w:ind w:left="426" w:hanging="42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di essere/non essere titolare di assegno di ricerca presso _______________________________________ </w:t>
      </w:r>
    </w:p>
    <w:p w:rsidR="007B236E" w:rsidRDefault="007B236E">
      <w:pPr>
        <w:rPr>
          <w:rFonts w:ascii="Verdana" w:hAnsi="Verdana" w:cs="Arial"/>
          <w:sz w:val="18"/>
          <w:szCs w:val="18"/>
        </w:rPr>
      </w:pPr>
    </w:p>
    <w:p w:rsidR="007B236E" w:rsidRDefault="00714F0E">
      <w:pPr>
        <w:numPr>
          <w:ilvl w:val="0"/>
          <w:numId w:val="5"/>
        </w:numPr>
        <w:ind w:left="426" w:hanging="42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essere/non essere lavoratore dipendente privato presso ______________________________________ con la qualifica di _______________________________________________</w:t>
      </w:r>
    </w:p>
    <w:p w:rsidR="007B236E" w:rsidRDefault="007B236E">
      <w:pPr>
        <w:ind w:left="-294"/>
        <w:rPr>
          <w:rFonts w:ascii="Verdana" w:hAnsi="Verdana" w:cs="Arial"/>
          <w:sz w:val="18"/>
          <w:szCs w:val="18"/>
        </w:rPr>
      </w:pPr>
    </w:p>
    <w:p w:rsidR="007B236E" w:rsidRDefault="00714F0E">
      <w:pPr>
        <w:numPr>
          <w:ilvl w:val="0"/>
          <w:numId w:val="5"/>
        </w:numPr>
        <w:ind w:left="426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essere</w:t>
      </w:r>
      <w:r>
        <w:rPr>
          <w:rFonts w:ascii="Verdana" w:hAnsi="Verdana" w:cs="Arial"/>
          <w:b/>
          <w:sz w:val="18"/>
          <w:szCs w:val="18"/>
        </w:rPr>
        <w:t>/</w:t>
      </w:r>
      <w:r>
        <w:rPr>
          <w:rFonts w:ascii="Verdana" w:hAnsi="Verdana" w:cs="Arial"/>
          <w:sz w:val="18"/>
          <w:szCs w:val="18"/>
        </w:rPr>
        <w:t xml:space="preserve">non essere pubblico dipendente presso______________________________________________ con la qualifica/categoria_________________________________________________________; </w:t>
      </w:r>
    </w:p>
    <w:p w:rsidR="007B236E" w:rsidRDefault="007B236E">
      <w:pPr>
        <w:jc w:val="both"/>
        <w:rPr>
          <w:rFonts w:ascii="Verdana" w:hAnsi="Verdana" w:cs="Arial"/>
          <w:sz w:val="18"/>
          <w:szCs w:val="18"/>
        </w:rPr>
      </w:pPr>
    </w:p>
    <w:p w:rsidR="007B236E" w:rsidRDefault="00714F0E">
      <w:pPr>
        <w:numPr>
          <w:ilvl w:val="0"/>
          <w:numId w:val="5"/>
        </w:numPr>
        <w:ind w:left="426" w:hanging="426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avere adeguata conoscenza della lingua italiana (per i cittadini stranieri)</w:t>
      </w:r>
    </w:p>
    <w:p w:rsidR="007B236E" w:rsidRDefault="007B236E">
      <w:pPr>
        <w:ind w:hanging="720"/>
        <w:rPr>
          <w:rFonts w:ascii="Verdana" w:hAnsi="Verdana" w:cs="Arial"/>
          <w:sz w:val="18"/>
          <w:szCs w:val="18"/>
        </w:rPr>
      </w:pPr>
    </w:p>
    <w:p w:rsidR="007B236E" w:rsidRDefault="00714F0E">
      <w:pPr>
        <w:pStyle w:val="Paragrafoelenco"/>
        <w:numPr>
          <w:ilvl w:val="0"/>
          <w:numId w:val="5"/>
        </w:numPr>
        <w:ind w:left="426" w:right="-27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essere disponibile a stipulare, per l’A.A. 2017/2018, un contratto di diritto privato, ai sensi dell’art. 23 della Legge n. 240/2010 ed alle condizioni previste dal bando</w:t>
      </w:r>
    </w:p>
    <w:p w:rsidR="007B236E" w:rsidRDefault="007B236E">
      <w:pPr>
        <w:pStyle w:val="Paragrafoelenco"/>
        <w:rPr>
          <w:rFonts w:ascii="Verdana" w:hAnsi="Verdana" w:cs="Arial"/>
          <w:sz w:val="18"/>
          <w:szCs w:val="18"/>
        </w:rPr>
      </w:pPr>
    </w:p>
    <w:p w:rsidR="007B236E" w:rsidRDefault="00714F0E">
      <w:pPr>
        <w:numPr>
          <w:ilvl w:val="0"/>
          <w:numId w:val="5"/>
        </w:numPr>
        <w:ind w:left="426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essere a conoscenza che il contratto di diritto privato per attività di insegnamento, non configura in alcun modo rapporto di lavoro dipendente</w:t>
      </w:r>
    </w:p>
    <w:p w:rsidR="007B236E" w:rsidRDefault="007B236E">
      <w:pPr>
        <w:pStyle w:val="Paragrafoelenco"/>
        <w:rPr>
          <w:rFonts w:ascii="Verdana" w:hAnsi="Verdana" w:cs="Arial"/>
          <w:sz w:val="18"/>
          <w:szCs w:val="18"/>
        </w:rPr>
      </w:pPr>
    </w:p>
    <w:p w:rsidR="007B236E" w:rsidRDefault="00714F0E">
      <w:pPr>
        <w:pStyle w:val="Paragrafoelenco"/>
        <w:numPr>
          <w:ilvl w:val="0"/>
          <w:numId w:val="5"/>
        </w:numPr>
        <w:ind w:left="426" w:right="-28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di aver presentato domanda anche per il seguente insegnamento/settore scientifico disciplinare:</w:t>
      </w:r>
    </w:p>
    <w:p w:rsidR="007B236E" w:rsidRDefault="00714F0E">
      <w:pPr>
        <w:ind w:firstLine="426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____________________________________________________________________________________</w:t>
      </w:r>
    </w:p>
    <w:p w:rsidR="007B236E" w:rsidRDefault="007B236E">
      <w:pPr>
        <w:spacing w:line="360" w:lineRule="auto"/>
        <w:ind w:left="426"/>
        <w:jc w:val="both"/>
        <w:rPr>
          <w:rFonts w:ascii="Verdana" w:hAnsi="Verdana" w:cs="Arial"/>
          <w:b/>
          <w:sz w:val="18"/>
          <w:szCs w:val="18"/>
        </w:rPr>
      </w:pPr>
    </w:p>
    <w:p w:rsidR="007B236E" w:rsidRDefault="00714F0E">
      <w:pPr>
        <w:pStyle w:val="Titolo7"/>
        <w:tabs>
          <w:tab w:val="clear" w:pos="1296"/>
          <w:tab w:val="left" w:pos="1276"/>
          <w:tab w:val="left" w:pos="2268"/>
          <w:tab w:val="left" w:pos="4536"/>
        </w:tabs>
        <w:ind w:left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SI IMPEGNA A CONSEGNARE ALLA STRUTTURA DIDATTICA COMPETENTE:</w:t>
      </w:r>
    </w:p>
    <w:p w:rsidR="007B236E" w:rsidRDefault="00714F0E">
      <w:pPr>
        <w:numPr>
          <w:ilvl w:val="0"/>
          <w:numId w:val="4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>il registro delle lezioni relativo all’affidamento assegnato, compilato in modo conforme alla vigente normativa, e la dichiarazione di avvenuto assolvimento dei compiti di affidamento, entro 15 giorni dalla fine delle lezioni;</w:t>
      </w:r>
    </w:p>
    <w:p w:rsidR="007B236E" w:rsidRDefault="00714F0E">
      <w:pPr>
        <w:numPr>
          <w:ilvl w:val="0"/>
          <w:numId w:val="2"/>
        </w:num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>eventuale dichiarazione di intervenuta modifica dei dati riportati nella presente domanda, entro 15 giorni dalla data dell’avvenuto cambiamento.</w:t>
      </w:r>
    </w:p>
    <w:p w:rsidR="007B236E" w:rsidRDefault="007B236E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:rsidR="007B236E" w:rsidRDefault="00714F0E">
      <w:pPr>
        <w:tabs>
          <w:tab w:val="left" w:pos="426"/>
          <w:tab w:val="left" w:pos="993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b/>
          <w:sz w:val="18"/>
          <w:szCs w:val="18"/>
        </w:rPr>
        <w:t>ALLEGA ALLA PRESENTE LA SEGUENTE DOCUMENTAZIONE:</w:t>
      </w:r>
      <w:r>
        <w:rPr>
          <w:rFonts w:ascii="Verdana" w:hAnsi="Verdana" w:cs="Arial Narrow"/>
          <w:b/>
          <w:sz w:val="18"/>
          <w:szCs w:val="18"/>
        </w:rPr>
        <w:tab/>
      </w:r>
    </w:p>
    <w:p w:rsidR="007B236E" w:rsidRDefault="00714F0E">
      <w:pPr>
        <w:numPr>
          <w:ilvl w:val="0"/>
          <w:numId w:val="4"/>
        </w:numPr>
        <w:tabs>
          <w:tab w:val="left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>curriculum della propria attività didattica, scientifica e professionale, redatto in lingua italiana, sottoscritto con firma autografa in originale e con l’esplicita indicazione che tutto quanto in esso dichiarato corrisponde a verità ai sensi degli articoli 46 e 47 del D.P.R. n. 445/2000 (utilizzando l’apposito allegato “B” al presente bando);</w:t>
      </w:r>
    </w:p>
    <w:p w:rsidR="007B236E" w:rsidRDefault="00714F0E">
      <w:pPr>
        <w:numPr>
          <w:ilvl w:val="0"/>
          <w:numId w:val="4"/>
        </w:numPr>
        <w:tabs>
          <w:tab w:val="left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left="284"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>elenco dettagliato dei documenti e dei titoli che si ritengono utili ai fini della selezione, sottoscritto con firma autografa in originale e con l’esplicita indicazione che tutto quanto in esso dichiarato corrisponde a verità ai sensi degli articoli 46 e 47 del D.P.R. n. 445/2000 (utilizzando l’apposito allegato “B” al presente bando). Per titoli si intendono, ad esempio, i titoli di studio, qualifiche professionali, titoli di specializzazione, di abilitazione, di formazione, di aggiornamento, ecc.;</w:t>
      </w:r>
    </w:p>
    <w:p w:rsidR="007B236E" w:rsidRDefault="00714F0E">
      <w:pPr>
        <w:numPr>
          <w:ilvl w:val="0"/>
          <w:numId w:val="4"/>
        </w:numPr>
        <w:tabs>
          <w:tab w:val="left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>elenco delle pubblicazioni scientifiche, sottoscritto con firma autografa in originale;</w:t>
      </w:r>
    </w:p>
    <w:p w:rsidR="007B236E" w:rsidRDefault="00714F0E">
      <w:pPr>
        <w:numPr>
          <w:ilvl w:val="0"/>
          <w:numId w:val="4"/>
        </w:numPr>
        <w:tabs>
          <w:tab w:val="left" w:pos="284"/>
        </w:tabs>
        <w:ind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 xml:space="preserve">proposta del programma di insegnamento del corso che si intende svolgere;      </w:t>
      </w:r>
    </w:p>
    <w:p w:rsidR="007B236E" w:rsidRDefault="00714F0E">
      <w:pPr>
        <w:numPr>
          <w:ilvl w:val="0"/>
          <w:numId w:val="4"/>
        </w:numPr>
        <w:tabs>
          <w:tab w:val="left" w:pos="284"/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>fotocopia di un documento in corso di validità e del codice fiscale, debitamente sottoscritta.</w:t>
      </w:r>
    </w:p>
    <w:p w:rsidR="007B236E" w:rsidRDefault="007B236E">
      <w:pPr>
        <w:tabs>
          <w:tab w:val="left" w:pos="993"/>
          <w:tab w:val="left" w:pos="1276"/>
          <w:tab w:val="left" w:pos="2268"/>
          <w:tab w:val="left" w:pos="4536"/>
          <w:tab w:val="left" w:pos="6379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:rsidR="007B236E" w:rsidRDefault="007B236E">
      <w:pPr>
        <w:ind w:right="-27"/>
        <w:jc w:val="center"/>
        <w:rPr>
          <w:rFonts w:ascii="Verdana" w:hAnsi="Verdana" w:cs="Arial Narrow"/>
          <w:sz w:val="18"/>
          <w:szCs w:val="18"/>
        </w:rPr>
      </w:pPr>
    </w:p>
    <w:p w:rsidR="007B236E" w:rsidRDefault="00714F0E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  <w:r>
        <w:rPr>
          <w:rFonts w:ascii="Verdana" w:hAnsi="Verdana" w:cs="Arial Narrow"/>
          <w:sz w:val="18"/>
          <w:szCs w:val="18"/>
        </w:rPr>
        <w:t xml:space="preserve">Il/La sottoscritto/a, infine, esprime il proprio consenso affinché i dati personali forniti possano essere trattati, nel rispetto del D.Lgs. n. 196/2003, per gli adempimenti connessi e strumentali alla presente procedura selettiva. </w:t>
      </w:r>
    </w:p>
    <w:p w:rsidR="007B236E" w:rsidRDefault="007B236E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  <w:rPr>
          <w:rFonts w:ascii="Verdana" w:hAnsi="Verdana" w:cs="Arial Narrow"/>
          <w:sz w:val="18"/>
          <w:szCs w:val="18"/>
        </w:rPr>
      </w:pPr>
    </w:p>
    <w:p w:rsidR="007B236E" w:rsidRDefault="00714F0E">
      <w:pPr>
        <w:tabs>
          <w:tab w:val="left" w:pos="426"/>
          <w:tab w:val="left" w:pos="993"/>
          <w:tab w:val="left" w:pos="2268"/>
          <w:tab w:val="left" w:pos="4536"/>
          <w:tab w:val="left" w:pos="5812"/>
          <w:tab w:val="left" w:pos="8080"/>
        </w:tabs>
        <w:ind w:right="-27"/>
        <w:jc w:val="both"/>
      </w:pPr>
      <w:r>
        <w:rPr>
          <w:rFonts w:ascii="Verdana" w:hAnsi="Verdana" w:cs="Arial Narrow"/>
          <w:sz w:val="18"/>
          <w:szCs w:val="18"/>
        </w:rPr>
        <w:t>Bari, __________________________</w:t>
      </w:r>
      <w:r>
        <w:rPr>
          <w:rFonts w:ascii="Verdana" w:hAnsi="Verdana" w:cs="Arial Narrow"/>
          <w:sz w:val="18"/>
          <w:szCs w:val="18"/>
        </w:rPr>
        <w:tab/>
      </w:r>
      <w:r>
        <w:rPr>
          <w:rFonts w:ascii="Verdana" w:hAnsi="Verdana" w:cs="Arial Narrow"/>
          <w:sz w:val="18"/>
          <w:szCs w:val="18"/>
        </w:rPr>
        <w:tab/>
        <w:t>Firma ________________________________</w:t>
      </w:r>
      <w:r>
        <w:rPr>
          <w:rFonts w:ascii="Verdana" w:hAnsi="Verdana" w:cs="Arial Narrow"/>
          <w:sz w:val="18"/>
          <w:szCs w:val="18"/>
        </w:rPr>
        <w:tab/>
      </w:r>
    </w:p>
    <w:sectPr w:rsidR="007B23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907" w:left="851" w:header="720" w:footer="851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36E" w:rsidRDefault="00714F0E">
      <w:r>
        <w:separator/>
      </w:r>
    </w:p>
  </w:endnote>
  <w:endnote w:type="continuationSeparator" w:id="0">
    <w:p w:rsidR="007B236E" w:rsidRDefault="0071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TweITCBooO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altName w:val="Courier New"/>
    <w:charset w:val="02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36E" w:rsidRDefault="00714F0E">
    <w:pPr>
      <w:pStyle w:val="Pidipagina"/>
      <w:ind w:right="360"/>
      <w:jc w:val="center"/>
      <w:rPr>
        <w:sz w:val="19"/>
        <w:szCs w:val="19"/>
      </w:rPr>
    </w:pP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36E" w:rsidRDefault="00714F0E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46.7pt;margin-top:.05pt;width:6pt;height:13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" stroked="f">
              <v:fill opacity="0"/>
              <v:textbox inset="0,0,0,0">
                <w:txbxContent>
                  <w:p w:rsidR="00000000" w:rsidRDefault="00714F0E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36E" w:rsidRDefault="007B236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36E" w:rsidRDefault="007B236E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36E" w:rsidRDefault="00714F0E">
    <w:pPr>
      <w:pStyle w:val="Pidipagina"/>
      <w:ind w:right="360"/>
      <w:jc w:val="center"/>
      <w:rPr>
        <w:sz w:val="19"/>
        <w:szCs w:val="19"/>
      </w:rPr>
    </w:pP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36E" w:rsidRDefault="00714F0E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696FC0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46.7pt;margin-top:.05pt;width:6pt;height:13.7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" stroked="f">
              <v:fill opacity="0"/>
              <v:textbox inset="0,0,0,0">
                <w:txbxContent>
                  <w:p w:rsidR="007B236E" w:rsidRDefault="00714F0E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696FC0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36E" w:rsidRDefault="007B236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36E" w:rsidRDefault="00714F0E">
      <w:r>
        <w:separator/>
      </w:r>
    </w:p>
  </w:footnote>
  <w:footnote w:type="continuationSeparator" w:id="0">
    <w:p w:rsidR="007B236E" w:rsidRDefault="00714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36E" w:rsidRDefault="00714F0E">
    <w:pPr>
      <w:pStyle w:val="Intestazione"/>
      <w:jc w:val="right"/>
      <w:rPr>
        <w:b/>
        <w:bCs/>
      </w:rPr>
    </w:pPr>
    <w:r>
      <w:rPr>
        <w:b/>
        <w:bCs/>
      </w:rPr>
      <w:t>ALLEGATO 3</w:t>
    </w:r>
  </w:p>
  <w:p w:rsidR="007B236E" w:rsidRDefault="00714F0E">
    <w:pPr>
      <w:pStyle w:val="Intestazione"/>
      <w:jc w:val="right"/>
    </w:pPr>
    <w:r>
      <w:rPr>
        <w:b/>
        <w:bCs/>
      </w:rPr>
      <w:t>MODULO ESPERTI E ALTRI</w:t>
    </w:r>
  </w:p>
  <w:p w:rsidR="007B236E" w:rsidRDefault="007B236E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36E" w:rsidRDefault="007B236E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36E" w:rsidRDefault="007B236E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36E" w:rsidRDefault="007B236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sz w:val="18"/>
        <w:szCs w:val="18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2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0E"/>
    <w:rsid w:val="00696FC0"/>
    <w:rsid w:val="00714F0E"/>
    <w:rsid w:val="007B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1D1BBDD2-D9DA-461E-A056-7FC7F45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ind w:left="0" w:right="5076" w:firstLine="0"/>
      <w:outlineLvl w:val="0"/>
    </w:pPr>
    <w:rPr>
      <w:rFonts w:ascii="Times" w:hAnsi="Times" w:cs="Times"/>
      <w:b/>
      <w:bCs/>
      <w:i/>
      <w:iCs/>
      <w:sz w:val="22"/>
      <w:szCs w:val="22"/>
      <w:lang w:val="en-US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autoSpaceDE w:val="0"/>
      <w:ind w:left="0" w:right="-27" w:firstLine="0"/>
      <w:jc w:val="center"/>
      <w:outlineLvl w:val="2"/>
    </w:pPr>
    <w:rPr>
      <w:rFonts w:ascii="Arial Narrow" w:hAnsi="Arial Narrow" w:cs="Arial Narrow"/>
      <w:b/>
      <w:bCs/>
      <w:sz w:val="22"/>
      <w:szCs w:val="22"/>
      <w:lang w:val="en-US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0" w:right="5076" w:firstLine="0"/>
      <w:jc w:val="center"/>
      <w:outlineLvl w:val="4"/>
    </w:pPr>
    <w:rPr>
      <w:b/>
      <w:bCs/>
      <w:smallCap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20" w:right="-27" w:firstLine="0"/>
      <w:jc w:val="both"/>
      <w:outlineLvl w:val="5"/>
    </w:pPr>
    <w:rPr>
      <w:rFonts w:ascii="Arial Narrow" w:hAnsi="Arial Narrow" w:cs="Arial Narrow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ind w:left="20" w:right="-27" w:firstLine="0"/>
      <w:jc w:val="center"/>
      <w:outlineLvl w:val="6"/>
    </w:pPr>
    <w:rPr>
      <w:rFonts w:ascii="Arial Narrow" w:hAnsi="Arial Narrow" w:cs="Arial Narrow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sz w:val="18"/>
      <w:szCs w:val="18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  <w:sz w:val="18"/>
      <w:szCs w:val="18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Wingdings" w:hAnsi="Wingdings" w:cs="Wingdings" w:hint="default"/>
      <w:sz w:val="18"/>
      <w:szCs w:val="18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Wingdings" w:hAnsi="Wingdings" w:cs="Wingdings" w:hint="default"/>
      <w:sz w:val="18"/>
      <w:szCs w:val="18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Wingdings" w:hAnsi="Wingdings" w:cs="Wingdings" w:hint="default"/>
      <w:sz w:val="18"/>
      <w:szCs w:val="18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rPr>
      <w:rFonts w:ascii="Calibri" w:eastAsia="Times New Roman" w:hAnsi="Calibri" w:cs="Times New Roman"/>
      <w:sz w:val="24"/>
      <w:szCs w:val="24"/>
    </w:rPr>
  </w:style>
  <w:style w:type="character" w:customStyle="1" w:styleId="PidipaginaCarattere">
    <w:name w:val="Piè di pagina Carattere"/>
    <w:rPr>
      <w:sz w:val="20"/>
      <w:szCs w:val="20"/>
    </w:rPr>
  </w:style>
  <w:style w:type="character" w:customStyle="1" w:styleId="IntestazioneCarattere">
    <w:name w:val="Intestazione Carattere"/>
    <w:rPr>
      <w:sz w:val="20"/>
      <w:szCs w:val="20"/>
    </w:rPr>
  </w:style>
  <w:style w:type="character" w:styleId="Numeropagina">
    <w:name w:val="page number"/>
    <w:basedOn w:val="Carpredefinitoparagrafo1"/>
  </w:style>
  <w:style w:type="character" w:customStyle="1" w:styleId="Rientrocorpodeltesto2Carattere">
    <w:name w:val="Rientro corpo del testo 2 Carattere"/>
    <w:rPr>
      <w:rFonts w:ascii="BodoniTweITCBooOS" w:hAnsi="BodoniTweITCBooOS" w:cs="BodoniTweITCBooOS"/>
      <w:sz w:val="20"/>
      <w:szCs w:val="20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estodelblocco1">
    <w:name w:val="Testo del blocco1"/>
    <w:basedOn w:val="Normale"/>
    <w:pPr>
      <w:ind w:left="20" w:right="-27"/>
      <w:jc w:val="both"/>
    </w:pPr>
    <w:rPr>
      <w:rFonts w:ascii="Arial Narrow" w:hAnsi="Arial Narrow" w:cs="Arial Narrow"/>
      <w:sz w:val="22"/>
      <w:szCs w:val="22"/>
    </w:rPr>
  </w:style>
  <w:style w:type="paragraph" w:styleId="Pidipagina">
    <w:name w:val="footer"/>
    <w:basedOn w:val="Normale"/>
    <w:pPr>
      <w:autoSpaceDE w:val="0"/>
    </w:pPr>
    <w:rPr>
      <w:rFonts w:ascii="New York" w:hAnsi="New York" w:cs="New York"/>
      <w:sz w:val="24"/>
      <w:szCs w:val="24"/>
      <w:lang w:val="en-US"/>
    </w:rPr>
  </w:style>
  <w:style w:type="paragraph" w:styleId="Intestazione">
    <w:name w:val="header"/>
    <w:basedOn w:val="Normale"/>
  </w:style>
  <w:style w:type="paragraph" w:customStyle="1" w:styleId="Rientrocorpodeltesto21">
    <w:name w:val="Rientro corpo del testo 21"/>
    <w:basedOn w:val="Normale"/>
    <w:pPr>
      <w:ind w:left="284"/>
    </w:pPr>
    <w:rPr>
      <w:rFonts w:ascii="BodoniTweITCBooOS" w:hAnsi="BodoniTweITCBooOS" w:cs="BodoniTweITCBooOS"/>
    </w:rPr>
  </w:style>
  <w:style w:type="paragraph" w:styleId="Paragrafoelenco">
    <w:name w:val="List Paragraph"/>
    <w:basedOn w:val="Normale"/>
    <w:qFormat/>
    <w:pPr>
      <w:ind w:left="720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Ranieri</dc:creator>
  <cp:keywords/>
  <cp:lastModifiedBy>digilab33</cp:lastModifiedBy>
  <cp:revision>2</cp:revision>
  <cp:lastPrinted>2015-02-23T13:49:00Z</cp:lastPrinted>
  <dcterms:created xsi:type="dcterms:W3CDTF">2021-02-05T12:18:00Z</dcterms:created>
  <dcterms:modified xsi:type="dcterms:W3CDTF">2021-02-05T12:18:00Z</dcterms:modified>
</cp:coreProperties>
</file>