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FE2E883" w14:textId="77777777" w:rsidR="00600544" w:rsidRPr="00CD4B41" w:rsidRDefault="00714F0E" w:rsidP="00600544">
      <w:pPr>
        <w:ind w:left="5664" w:right="-27" w:hanging="419"/>
        <w:jc w:val="both"/>
        <w:rPr>
          <w:rFonts w:ascii="Arial Narrow" w:hAnsi="Arial Narrow" w:cs="Arial Narrow"/>
          <w:sz w:val="22"/>
          <w:szCs w:val="22"/>
        </w:rPr>
      </w:pPr>
      <w:r w:rsidRPr="00CD4B41">
        <w:rPr>
          <w:rFonts w:ascii="Arial Narrow" w:hAnsi="Arial Narrow" w:cs="Arial Narrow"/>
          <w:sz w:val="22"/>
          <w:szCs w:val="22"/>
        </w:rPr>
        <w:t>Alla Coordinatrice del Master</w:t>
      </w:r>
      <w:r w:rsidR="00600544" w:rsidRPr="00CD4B41">
        <w:rPr>
          <w:rFonts w:ascii="Arial Narrow" w:hAnsi="Arial Narrow" w:cs="Arial Narrow"/>
          <w:sz w:val="22"/>
          <w:szCs w:val="22"/>
        </w:rPr>
        <w:t>, prof.ssa Angela BARBANENTE</w:t>
      </w:r>
    </w:p>
    <w:p w14:paraId="25E6CA65" w14:textId="77777777" w:rsidR="00600544" w:rsidRPr="00CD4B41" w:rsidRDefault="00714F0E" w:rsidP="00600544">
      <w:pPr>
        <w:ind w:left="5245" w:right="-27"/>
        <w:jc w:val="both"/>
        <w:rPr>
          <w:rFonts w:ascii="Arial Narrow" w:hAnsi="Arial Narrow" w:cs="Arial Narrow"/>
          <w:sz w:val="22"/>
          <w:szCs w:val="22"/>
        </w:rPr>
      </w:pPr>
      <w:r w:rsidRPr="00CD4B41">
        <w:rPr>
          <w:rFonts w:ascii="Arial Narrow" w:hAnsi="Arial Narrow" w:cs="Arial Narrow"/>
          <w:sz w:val="22"/>
          <w:szCs w:val="22"/>
        </w:rPr>
        <w:t>Dipartimento di Ingegneria Civile, Ambiente, Territorio, Edile e</w:t>
      </w:r>
      <w:r w:rsidR="00600544" w:rsidRPr="00CD4B41">
        <w:rPr>
          <w:rFonts w:ascii="Arial Narrow" w:hAnsi="Arial Narrow" w:cs="Arial Narrow"/>
          <w:sz w:val="22"/>
          <w:szCs w:val="22"/>
        </w:rPr>
        <w:t xml:space="preserve"> </w:t>
      </w:r>
      <w:r w:rsidRPr="00CD4B41">
        <w:rPr>
          <w:rFonts w:ascii="Arial Narrow" w:hAnsi="Arial Narrow" w:cs="Arial Narrow"/>
          <w:sz w:val="22"/>
          <w:szCs w:val="22"/>
        </w:rPr>
        <w:t>di Chimica – DICATECH del Politecnico di Bari</w:t>
      </w:r>
    </w:p>
    <w:p w14:paraId="0FB94B5B" w14:textId="47849782" w:rsidR="007B236E" w:rsidRPr="00CD4B41" w:rsidRDefault="00600544" w:rsidP="00600544">
      <w:pPr>
        <w:ind w:left="5245" w:right="-27"/>
        <w:jc w:val="both"/>
        <w:rPr>
          <w:rFonts w:ascii="Arial Narrow" w:hAnsi="Arial Narrow" w:cs="Arial Narrow"/>
          <w:sz w:val="22"/>
          <w:szCs w:val="22"/>
        </w:rPr>
      </w:pPr>
      <w:r w:rsidRPr="00CD4B41">
        <w:rPr>
          <w:rFonts w:ascii="Arial Narrow" w:hAnsi="Arial Narrow" w:cs="Arial Narrow"/>
          <w:sz w:val="22"/>
          <w:szCs w:val="22"/>
        </w:rPr>
        <w:t>V</w:t>
      </w:r>
      <w:r w:rsidR="00714F0E" w:rsidRPr="00CD4B41">
        <w:rPr>
          <w:rFonts w:ascii="Arial Narrow" w:hAnsi="Arial Narrow" w:cs="Arial Narrow"/>
          <w:sz w:val="22"/>
          <w:szCs w:val="22"/>
        </w:rPr>
        <w:t>ia Orabona, 4</w:t>
      </w:r>
      <w:r w:rsidRPr="00CD4B41">
        <w:rPr>
          <w:rFonts w:ascii="Arial Narrow" w:hAnsi="Arial Narrow" w:cs="Arial Narrow"/>
          <w:sz w:val="22"/>
          <w:szCs w:val="22"/>
        </w:rPr>
        <w:t xml:space="preserve"> – </w:t>
      </w:r>
      <w:r w:rsidR="00714F0E" w:rsidRPr="00CD4B41">
        <w:rPr>
          <w:rFonts w:ascii="Arial Narrow" w:hAnsi="Arial Narrow" w:cs="Arial Narrow"/>
          <w:sz w:val="22"/>
          <w:szCs w:val="22"/>
        </w:rPr>
        <w:t>70125 Bari</w:t>
      </w:r>
    </w:p>
    <w:p w14:paraId="0FB94B5C" w14:textId="77777777" w:rsidR="007B236E" w:rsidRPr="00CD4B41" w:rsidRDefault="007B236E">
      <w:pPr>
        <w:tabs>
          <w:tab w:val="left" w:pos="7230"/>
        </w:tabs>
        <w:ind w:left="1416" w:right="-27"/>
        <w:jc w:val="both"/>
        <w:rPr>
          <w:rFonts w:ascii="Arial Narrow" w:hAnsi="Arial Narrow" w:cs="Arial Narrow"/>
          <w:sz w:val="22"/>
          <w:szCs w:val="22"/>
        </w:rPr>
      </w:pPr>
    </w:p>
    <w:p w14:paraId="0FB94B5D" w14:textId="77777777" w:rsidR="007B236E" w:rsidRPr="00BE4087" w:rsidRDefault="007B236E">
      <w:pPr>
        <w:ind w:right="-27"/>
        <w:jc w:val="both"/>
        <w:rPr>
          <w:rFonts w:ascii="Arial Narrow" w:hAnsi="Arial Narrow" w:cs="Arial Narrow"/>
          <w:sz w:val="18"/>
          <w:szCs w:val="18"/>
        </w:rPr>
      </w:pPr>
    </w:p>
    <w:p w14:paraId="0FB94B5F" w14:textId="1C9802B3" w:rsidR="007B236E" w:rsidRPr="00BE4087" w:rsidRDefault="00714F0E" w:rsidP="00600544">
      <w:pPr>
        <w:pStyle w:val="Titolo6"/>
        <w:ind w:left="993" w:hanging="993"/>
        <w:rPr>
          <w:rFonts w:ascii="Verdana" w:hAnsi="Verdana" w:cs="Verdana"/>
          <w:sz w:val="18"/>
          <w:szCs w:val="18"/>
        </w:rPr>
      </w:pPr>
      <w:r w:rsidRPr="00BE4087">
        <w:rPr>
          <w:rFonts w:ascii="Verdana" w:hAnsi="Verdana" w:cs="Verdana"/>
          <w:sz w:val="18"/>
          <w:szCs w:val="18"/>
        </w:rPr>
        <w:t>Oggetto: Domanda di incarico didattico mediante contratto di diritto privato A.A. 2020/2021 per il seguente insegnamento</w:t>
      </w:r>
    </w:p>
    <w:p w14:paraId="0EAC60E0" w14:textId="77777777" w:rsidR="00600544" w:rsidRPr="00BE4087" w:rsidRDefault="00600544" w:rsidP="00600544">
      <w:pPr>
        <w:rPr>
          <w:sz w:val="18"/>
          <w:szCs w:val="18"/>
        </w:rPr>
      </w:pPr>
    </w:p>
    <w:p w14:paraId="0FB94B60" w14:textId="77777777" w:rsidR="007B236E" w:rsidRPr="00BE4087" w:rsidRDefault="007B236E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ind w:right="-27"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0FB94B61" w14:textId="77777777" w:rsidR="007B236E" w:rsidRPr="00BE4087" w:rsidRDefault="007B236E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ind w:right="-27"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0FB94B62" w14:textId="77777777" w:rsidR="007B236E" w:rsidRPr="00BE4087" w:rsidRDefault="007B236E">
      <w:pPr>
        <w:ind w:right="-27"/>
        <w:jc w:val="both"/>
        <w:rPr>
          <w:rFonts w:ascii="Verdana" w:hAnsi="Verdana" w:cs="Arial Narrow"/>
          <w:sz w:val="18"/>
          <w:szCs w:val="18"/>
        </w:rPr>
      </w:pPr>
    </w:p>
    <w:p w14:paraId="0F986F83" w14:textId="652E7900" w:rsidR="00B22DDA" w:rsidRPr="00BE4087" w:rsidRDefault="00B22DDA" w:rsidP="00B22DDA">
      <w:pPr>
        <w:contextualSpacing/>
        <w:jc w:val="both"/>
        <w:rPr>
          <w:rFonts w:ascii="Verdana" w:hAnsi="Verdana" w:cs="Arial Narrow"/>
          <w:sz w:val="18"/>
          <w:szCs w:val="18"/>
        </w:rPr>
      </w:pPr>
      <w:r w:rsidRPr="00BE4087">
        <w:rPr>
          <w:rFonts w:ascii="Verdana" w:hAnsi="Verdana" w:cs="Arial Narrow"/>
          <w:sz w:val="18"/>
          <w:szCs w:val="18"/>
        </w:rPr>
        <w:t>XVIII edizione del Master di II livello in “</w:t>
      </w:r>
      <w:r w:rsidRPr="00BE4087">
        <w:rPr>
          <w:rFonts w:ascii="Verdana" w:hAnsi="Verdana" w:cs="Arial Narrow"/>
          <w:i/>
          <w:iCs/>
          <w:sz w:val="18"/>
          <w:szCs w:val="18"/>
        </w:rPr>
        <w:t>Pianificazione Territoriale e Ambientale</w:t>
      </w:r>
      <w:r w:rsidRPr="00BE4087">
        <w:rPr>
          <w:rFonts w:ascii="Verdana" w:hAnsi="Verdana" w:cs="Arial Narrow"/>
          <w:i/>
          <w:iCs/>
          <w:sz w:val="18"/>
          <w:szCs w:val="18"/>
        </w:rPr>
        <w:t>”</w:t>
      </w:r>
    </w:p>
    <w:p w14:paraId="09A1377C" w14:textId="77777777" w:rsidR="00B22DDA" w:rsidRPr="00BE4087" w:rsidRDefault="00B22DDA">
      <w:pPr>
        <w:tabs>
          <w:tab w:val="left" w:pos="6946"/>
        </w:tabs>
        <w:ind w:right="-27"/>
        <w:jc w:val="both"/>
        <w:rPr>
          <w:rFonts w:ascii="Verdana" w:hAnsi="Verdana" w:cs="Arial Narrow"/>
          <w:sz w:val="18"/>
          <w:szCs w:val="18"/>
        </w:rPr>
      </w:pPr>
    </w:p>
    <w:p w14:paraId="0FB94B65" w14:textId="00F9C903" w:rsidR="007B236E" w:rsidRPr="00BE4087" w:rsidRDefault="00714F0E">
      <w:pPr>
        <w:tabs>
          <w:tab w:val="left" w:pos="6946"/>
        </w:tabs>
        <w:ind w:right="-27"/>
        <w:jc w:val="both"/>
        <w:rPr>
          <w:rFonts w:ascii="Verdana" w:hAnsi="Verdana" w:cs="Arial Narrow"/>
          <w:sz w:val="18"/>
          <w:szCs w:val="18"/>
        </w:rPr>
      </w:pPr>
      <w:r w:rsidRPr="00BE4087">
        <w:rPr>
          <w:rFonts w:ascii="Verdana" w:hAnsi="Verdana" w:cs="Arial Narrow"/>
          <w:sz w:val="18"/>
          <w:szCs w:val="18"/>
        </w:rPr>
        <w:t xml:space="preserve">Settore Scientifico-Disciplinare dell’insegnamento ______________________ </w:t>
      </w:r>
      <w:r w:rsidRPr="00BE4087">
        <w:rPr>
          <w:rFonts w:ascii="Verdana" w:hAnsi="Verdana" w:cs="Arial Narrow"/>
          <w:sz w:val="18"/>
          <w:szCs w:val="18"/>
        </w:rPr>
        <w:tab/>
        <w:t>C.F.U.  _______________</w:t>
      </w:r>
    </w:p>
    <w:p w14:paraId="0FB94B66" w14:textId="77777777" w:rsidR="007B236E" w:rsidRPr="00BE4087" w:rsidRDefault="007B236E">
      <w:pPr>
        <w:ind w:right="-27"/>
        <w:jc w:val="center"/>
        <w:rPr>
          <w:rFonts w:ascii="Verdana" w:hAnsi="Verdana" w:cs="Arial Narrow"/>
          <w:sz w:val="18"/>
          <w:szCs w:val="18"/>
        </w:rPr>
      </w:pPr>
    </w:p>
    <w:p w14:paraId="60C2CA0D" w14:textId="77777777" w:rsidR="00B22DDA" w:rsidRPr="00BE4087" w:rsidRDefault="00B22DDA">
      <w:pPr>
        <w:ind w:right="-27"/>
        <w:jc w:val="center"/>
        <w:rPr>
          <w:rFonts w:ascii="Wingdings" w:hAnsi="Wingdings"/>
          <w:sz w:val="18"/>
          <w:szCs w:val="18"/>
        </w:rPr>
      </w:pPr>
    </w:p>
    <w:p w14:paraId="0FB94B67" w14:textId="42E4DB6D" w:rsidR="007B236E" w:rsidRPr="00BE4087" w:rsidRDefault="00714F0E">
      <w:pPr>
        <w:ind w:right="-27"/>
        <w:jc w:val="center"/>
        <w:rPr>
          <w:rFonts w:ascii="Verdana" w:hAnsi="Verdana" w:cs="Arial Narrow"/>
          <w:sz w:val="18"/>
          <w:szCs w:val="18"/>
        </w:rPr>
      </w:pPr>
      <w:r w:rsidRPr="00BE4087">
        <w:rPr>
          <w:rFonts w:ascii="Wingdings" w:hAnsi="Wingdings"/>
          <w:sz w:val="18"/>
          <w:szCs w:val="18"/>
        </w:rPr>
        <w:t></w:t>
      </w:r>
      <w:r w:rsidRPr="00BE4087">
        <w:rPr>
          <w:rFonts w:ascii="Wingdings" w:hAnsi="Wingdings"/>
          <w:sz w:val="18"/>
          <w:szCs w:val="18"/>
        </w:rPr>
        <w:t></w:t>
      </w:r>
      <w:r w:rsidRPr="00BE4087">
        <w:rPr>
          <w:rFonts w:ascii="Wingdings" w:hAnsi="Wingdings"/>
          <w:sz w:val="18"/>
          <w:szCs w:val="18"/>
        </w:rPr>
        <w:t></w:t>
      </w:r>
      <w:r w:rsidRPr="00BE4087">
        <w:rPr>
          <w:rFonts w:ascii="Wingdings" w:hAnsi="Wingdings"/>
          <w:sz w:val="18"/>
          <w:szCs w:val="18"/>
        </w:rPr>
        <w:t></w:t>
      </w:r>
      <w:r w:rsidRPr="00BE4087">
        <w:rPr>
          <w:rFonts w:ascii="Wingdings" w:hAnsi="Wingdings"/>
          <w:sz w:val="18"/>
          <w:szCs w:val="18"/>
        </w:rPr>
        <w:t></w:t>
      </w:r>
      <w:r w:rsidRPr="00BE4087">
        <w:rPr>
          <w:rFonts w:ascii="Wingdings" w:hAnsi="Wingdings"/>
          <w:sz w:val="18"/>
          <w:szCs w:val="18"/>
        </w:rPr>
        <w:t></w:t>
      </w:r>
      <w:r w:rsidRPr="00BE4087">
        <w:rPr>
          <w:rFonts w:ascii="Wingdings" w:hAnsi="Wingdings"/>
          <w:sz w:val="18"/>
          <w:szCs w:val="18"/>
        </w:rPr>
        <w:t></w:t>
      </w:r>
      <w:r w:rsidRPr="00BE4087">
        <w:rPr>
          <w:rFonts w:ascii="Wingdings" w:hAnsi="Wingdings"/>
          <w:sz w:val="18"/>
          <w:szCs w:val="18"/>
        </w:rPr>
        <w:t></w:t>
      </w:r>
      <w:r w:rsidRPr="00BE4087">
        <w:rPr>
          <w:rFonts w:ascii="Wingdings" w:hAnsi="Wingdings"/>
          <w:sz w:val="18"/>
          <w:szCs w:val="18"/>
        </w:rPr>
        <w:t></w:t>
      </w:r>
      <w:r w:rsidRPr="00BE4087">
        <w:rPr>
          <w:rFonts w:ascii="Wingdings" w:hAnsi="Wingdings"/>
          <w:sz w:val="18"/>
          <w:szCs w:val="18"/>
        </w:rPr>
        <w:t></w:t>
      </w:r>
      <w:r w:rsidRPr="00BE4087">
        <w:rPr>
          <w:rFonts w:ascii="Wingdings" w:hAnsi="Wingdings"/>
          <w:sz w:val="18"/>
          <w:szCs w:val="18"/>
        </w:rPr>
        <w:t></w:t>
      </w:r>
      <w:r w:rsidRPr="00BE4087">
        <w:rPr>
          <w:rFonts w:ascii="Wingdings" w:hAnsi="Wingdings"/>
          <w:sz w:val="18"/>
          <w:szCs w:val="18"/>
        </w:rPr>
        <w:t></w:t>
      </w:r>
      <w:r w:rsidRPr="00BE4087">
        <w:rPr>
          <w:rFonts w:ascii="Wingdings" w:hAnsi="Wingdings"/>
          <w:sz w:val="18"/>
          <w:szCs w:val="18"/>
        </w:rPr>
        <w:t></w:t>
      </w:r>
      <w:r w:rsidRPr="00BE4087">
        <w:rPr>
          <w:rFonts w:ascii="Wingdings" w:hAnsi="Wingdings"/>
          <w:sz w:val="18"/>
          <w:szCs w:val="18"/>
        </w:rPr>
        <w:t></w:t>
      </w:r>
    </w:p>
    <w:p w14:paraId="0FB94B68" w14:textId="77777777" w:rsidR="007B236E" w:rsidRPr="00BE4087" w:rsidRDefault="007B236E">
      <w:pPr>
        <w:ind w:right="-27"/>
        <w:jc w:val="center"/>
        <w:rPr>
          <w:rFonts w:ascii="Verdana" w:hAnsi="Verdana" w:cs="Arial Narrow"/>
          <w:sz w:val="18"/>
          <w:szCs w:val="18"/>
        </w:rPr>
      </w:pPr>
    </w:p>
    <w:p w14:paraId="0FB94B69" w14:textId="77777777" w:rsidR="007B236E" w:rsidRPr="00BE4087" w:rsidRDefault="00714F0E">
      <w:pPr>
        <w:spacing w:line="360" w:lineRule="auto"/>
        <w:jc w:val="both"/>
        <w:rPr>
          <w:rFonts w:ascii="Verdana" w:hAnsi="Verdana" w:cs="Arial Narrow"/>
          <w:b/>
          <w:bCs/>
          <w:sz w:val="18"/>
          <w:szCs w:val="18"/>
        </w:rPr>
      </w:pPr>
      <w:r w:rsidRPr="00BE4087">
        <w:rPr>
          <w:rFonts w:ascii="Verdana" w:hAnsi="Verdana" w:cs="Arial Narrow"/>
          <w:b/>
          <w:bCs/>
          <w:sz w:val="18"/>
          <w:szCs w:val="18"/>
        </w:rPr>
        <w:t>Il/La sottoscritto/a</w:t>
      </w:r>
      <w:r w:rsidRPr="00BE4087">
        <w:rPr>
          <w:rFonts w:ascii="Verdana" w:hAnsi="Verdana" w:cs="Arial Narrow"/>
          <w:sz w:val="18"/>
          <w:szCs w:val="18"/>
        </w:rPr>
        <w:t xml:space="preserve"> _____________________________________________________________ </w:t>
      </w:r>
      <w:r w:rsidRPr="00BE4087">
        <w:rPr>
          <w:rFonts w:ascii="Verdana" w:hAnsi="Verdana" w:cs="Arial Narrow"/>
          <w:b/>
          <w:bCs/>
          <w:sz w:val="18"/>
          <w:szCs w:val="18"/>
        </w:rPr>
        <w:t xml:space="preserve">nato/a a _________________________ il __________________ residente in ________________________ C.A.P. ______________ via _______________________________________________n. ______ </w:t>
      </w:r>
    </w:p>
    <w:p w14:paraId="0FB94B6A" w14:textId="77777777" w:rsidR="007B236E" w:rsidRPr="00BE4087" w:rsidRDefault="00714F0E">
      <w:pPr>
        <w:tabs>
          <w:tab w:val="left" w:pos="5812"/>
          <w:tab w:val="left" w:pos="8080"/>
        </w:tabs>
        <w:spacing w:line="360" w:lineRule="auto"/>
        <w:jc w:val="both"/>
        <w:rPr>
          <w:rFonts w:ascii="Verdana" w:hAnsi="Verdana" w:cs="Arial Narrow"/>
          <w:b/>
          <w:bCs/>
          <w:sz w:val="18"/>
          <w:szCs w:val="18"/>
        </w:rPr>
      </w:pPr>
      <w:r w:rsidRPr="00BE4087">
        <w:rPr>
          <w:rFonts w:ascii="Verdana" w:hAnsi="Verdana" w:cs="Arial Narrow"/>
          <w:b/>
          <w:bCs/>
          <w:sz w:val="18"/>
          <w:szCs w:val="18"/>
        </w:rPr>
        <w:t>C.F. _____________________________________ E-MAIL ________________________________ Tel./Cell. ___________________________</w:t>
      </w:r>
      <w:r w:rsidRPr="00BE4087">
        <w:rPr>
          <w:rFonts w:ascii="Verdana" w:hAnsi="Verdana" w:cs="Arial Narrow"/>
          <w:b/>
          <w:bCs/>
          <w:sz w:val="18"/>
          <w:szCs w:val="18"/>
        </w:rPr>
        <w:softHyphen/>
      </w:r>
      <w:r w:rsidRPr="00BE4087">
        <w:rPr>
          <w:rFonts w:ascii="Verdana" w:hAnsi="Verdana" w:cs="Arial Narrow"/>
          <w:b/>
          <w:bCs/>
          <w:sz w:val="18"/>
          <w:szCs w:val="18"/>
        </w:rPr>
        <w:softHyphen/>
      </w:r>
      <w:r w:rsidRPr="00BE4087">
        <w:rPr>
          <w:rFonts w:ascii="Verdana" w:hAnsi="Verdana" w:cs="Arial Narrow"/>
          <w:b/>
          <w:bCs/>
          <w:sz w:val="18"/>
          <w:szCs w:val="18"/>
        </w:rPr>
        <w:softHyphen/>
      </w:r>
      <w:r w:rsidRPr="00BE4087">
        <w:rPr>
          <w:rFonts w:ascii="Verdana" w:hAnsi="Verdana" w:cs="Arial Narrow"/>
          <w:b/>
          <w:bCs/>
          <w:sz w:val="18"/>
          <w:szCs w:val="18"/>
        </w:rPr>
        <w:softHyphen/>
        <w:t>__ P.IVA __________________________________</w:t>
      </w:r>
    </w:p>
    <w:p w14:paraId="0FB94B6B" w14:textId="77777777" w:rsidR="007B236E" w:rsidRPr="00BE4087" w:rsidRDefault="007B236E">
      <w:pPr>
        <w:tabs>
          <w:tab w:val="left" w:pos="5812"/>
          <w:tab w:val="left" w:pos="8080"/>
        </w:tabs>
        <w:spacing w:line="360" w:lineRule="auto"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0FB94B6C" w14:textId="14470338" w:rsidR="007B236E" w:rsidRPr="00BE4087" w:rsidRDefault="00714F0E">
      <w:pPr>
        <w:tabs>
          <w:tab w:val="left" w:pos="5812"/>
          <w:tab w:val="left" w:pos="8080"/>
        </w:tabs>
        <w:ind w:right="-27"/>
        <w:jc w:val="both"/>
        <w:rPr>
          <w:rFonts w:ascii="Verdana" w:hAnsi="Verdana" w:cs="Arial Narrow"/>
          <w:b/>
          <w:bCs/>
          <w:sz w:val="18"/>
          <w:szCs w:val="18"/>
        </w:rPr>
      </w:pPr>
      <w:r w:rsidRPr="00BE4087">
        <w:rPr>
          <w:rFonts w:ascii="Verdana" w:hAnsi="Verdana" w:cs="Arial Narrow"/>
          <w:bCs/>
          <w:sz w:val="18"/>
          <w:szCs w:val="18"/>
        </w:rPr>
        <w:t xml:space="preserve">consapevole delle sanzioni penali, nel caso di dichiarazioni non veritiere, di formazione o uso di atti falsi richiamati dall’art. 76, comma 3 D.P.R. </w:t>
      </w:r>
      <w:r w:rsidR="00B22DDA" w:rsidRPr="00BE4087">
        <w:rPr>
          <w:rFonts w:ascii="Verdana" w:hAnsi="Verdana" w:cs="Arial Narrow"/>
          <w:bCs/>
          <w:sz w:val="18"/>
          <w:szCs w:val="18"/>
        </w:rPr>
        <w:t xml:space="preserve">n. </w:t>
      </w:r>
      <w:r w:rsidRPr="00BE4087">
        <w:rPr>
          <w:rFonts w:ascii="Verdana" w:hAnsi="Verdana" w:cs="Arial Narrow"/>
          <w:bCs/>
          <w:sz w:val="18"/>
          <w:szCs w:val="18"/>
        </w:rPr>
        <w:t xml:space="preserve">445/2000, nonché della sanzione ulteriore prevista dall’art. 75, comma 4 del citato D.P.R., consistente nella decadenza dai benefici eventualmente conseguenti al provvedimento emanato sulla base della dichiarazione non veritiera, </w:t>
      </w:r>
      <w:r w:rsidRPr="00BE4087">
        <w:rPr>
          <w:rFonts w:ascii="Verdana" w:hAnsi="Verdana" w:cs="Arial Narrow"/>
          <w:sz w:val="18"/>
          <w:szCs w:val="18"/>
        </w:rPr>
        <w:tab/>
      </w:r>
    </w:p>
    <w:p w14:paraId="0FB94B6D" w14:textId="77777777" w:rsidR="007B236E" w:rsidRPr="00BE4087" w:rsidRDefault="007B236E">
      <w:pPr>
        <w:autoSpaceDE w:val="0"/>
        <w:jc w:val="center"/>
        <w:rPr>
          <w:rFonts w:ascii="Verdana" w:hAnsi="Verdana" w:cs="Arial Narrow"/>
          <w:b/>
          <w:bCs/>
          <w:sz w:val="18"/>
          <w:szCs w:val="18"/>
        </w:rPr>
      </w:pPr>
    </w:p>
    <w:p w14:paraId="0FB94B6E" w14:textId="77777777" w:rsidR="007B236E" w:rsidRPr="00BE4087" w:rsidRDefault="00714F0E">
      <w:pPr>
        <w:autoSpaceDE w:val="0"/>
        <w:jc w:val="center"/>
        <w:rPr>
          <w:rFonts w:ascii="Verdana" w:hAnsi="Verdana" w:cs="Arial Narrow"/>
          <w:sz w:val="18"/>
          <w:szCs w:val="18"/>
        </w:rPr>
      </w:pPr>
      <w:r w:rsidRPr="00BE4087">
        <w:rPr>
          <w:rFonts w:ascii="Verdana" w:hAnsi="Verdana" w:cs="Arial Narrow"/>
          <w:b/>
          <w:bCs/>
          <w:sz w:val="18"/>
          <w:szCs w:val="18"/>
        </w:rPr>
        <w:t>CHIEDE</w:t>
      </w:r>
    </w:p>
    <w:p w14:paraId="0FB94B6F" w14:textId="77777777" w:rsidR="007B236E" w:rsidRPr="00BE4087" w:rsidRDefault="007B236E">
      <w:pPr>
        <w:tabs>
          <w:tab w:val="left" w:pos="6946"/>
        </w:tabs>
        <w:ind w:right="-27"/>
        <w:jc w:val="both"/>
        <w:rPr>
          <w:rFonts w:ascii="Verdana" w:hAnsi="Verdana" w:cs="Arial Narrow"/>
          <w:sz w:val="18"/>
          <w:szCs w:val="18"/>
        </w:rPr>
      </w:pPr>
    </w:p>
    <w:p w14:paraId="0FB94B70" w14:textId="377B15FB" w:rsidR="007B236E" w:rsidRPr="00BE4087" w:rsidRDefault="00714F0E">
      <w:pPr>
        <w:pStyle w:val="Titolo7"/>
        <w:ind w:left="0"/>
        <w:jc w:val="both"/>
        <w:rPr>
          <w:rFonts w:ascii="Verdana" w:hAnsi="Verdana"/>
          <w:sz w:val="18"/>
          <w:szCs w:val="18"/>
        </w:rPr>
      </w:pPr>
      <w:r w:rsidRPr="00BE4087">
        <w:rPr>
          <w:rFonts w:ascii="Verdana" w:hAnsi="Verdana" w:cs="Verdana"/>
          <w:sz w:val="18"/>
          <w:szCs w:val="18"/>
        </w:rPr>
        <w:t xml:space="preserve">per l’A.A. </w:t>
      </w:r>
      <w:r w:rsidR="00B22DDA" w:rsidRPr="00BE4087">
        <w:rPr>
          <w:rFonts w:ascii="Verdana" w:hAnsi="Verdana" w:cs="Verdana"/>
          <w:sz w:val="18"/>
          <w:szCs w:val="18"/>
        </w:rPr>
        <w:t>2021/2022</w:t>
      </w:r>
      <w:r w:rsidRPr="00BE4087">
        <w:rPr>
          <w:rFonts w:ascii="Verdana" w:hAnsi="Verdana" w:cs="Verdana"/>
          <w:sz w:val="18"/>
          <w:szCs w:val="18"/>
        </w:rPr>
        <w:t>, il conferimento dell’incarico didattico con contratto di diritto privato relativo al suddetto insegnamento come identificato dagli estremi indicati nel bando emanato in data _________________________</w:t>
      </w:r>
    </w:p>
    <w:p w14:paraId="0FB94B71" w14:textId="77777777" w:rsidR="007B236E" w:rsidRPr="00BE4087" w:rsidRDefault="007B236E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0FB94B72" w14:textId="77777777" w:rsidR="007B236E" w:rsidRPr="00BE4087" w:rsidRDefault="00714F0E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rPr>
          <w:rFonts w:ascii="Verdana" w:hAnsi="Verdana" w:cs="Arial Narrow"/>
          <w:sz w:val="18"/>
          <w:szCs w:val="18"/>
        </w:rPr>
      </w:pPr>
      <w:r w:rsidRPr="00BE4087">
        <w:rPr>
          <w:rFonts w:ascii="Verdana" w:hAnsi="Verdana" w:cs="Arial Narrow"/>
          <w:b/>
          <w:bCs/>
          <w:sz w:val="18"/>
          <w:szCs w:val="18"/>
        </w:rPr>
        <w:t xml:space="preserve">A TITOLO RETRIBUITO </w:t>
      </w:r>
      <w:r w:rsidRPr="00BE4087">
        <w:rPr>
          <w:rFonts w:ascii="Verdana" w:hAnsi="Verdana" w:cs="Arial Narrow"/>
          <w:b/>
          <w:bCs/>
          <w:sz w:val="18"/>
          <w:szCs w:val="18"/>
        </w:rPr>
        <w:tab/>
        <w:t xml:space="preserve"> </w:t>
      </w:r>
      <w:r w:rsidRPr="00BE4087">
        <w:rPr>
          <w:rFonts w:ascii="Monotype Sorts" w:hAnsi="Monotype Sorts"/>
          <w:sz w:val="18"/>
          <w:szCs w:val="18"/>
        </w:rPr>
        <w:t></w:t>
      </w:r>
    </w:p>
    <w:p w14:paraId="0FB94B73" w14:textId="77777777" w:rsidR="007B236E" w:rsidRPr="00BE4087" w:rsidRDefault="007B236E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</w:p>
    <w:p w14:paraId="0FB94B74" w14:textId="77777777" w:rsidR="007B236E" w:rsidRPr="00BE4087" w:rsidRDefault="00714F0E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b/>
          <w:bCs/>
          <w:sz w:val="18"/>
          <w:szCs w:val="18"/>
        </w:rPr>
      </w:pPr>
      <w:r w:rsidRPr="00BE4087">
        <w:rPr>
          <w:rFonts w:ascii="Verdana" w:hAnsi="Verdana" w:cs="Arial Narrow"/>
          <w:sz w:val="18"/>
          <w:szCs w:val="18"/>
        </w:rPr>
        <w:t>Dichiara, inoltre, di essere a conoscenza delle norme stabilite dal Politecnico di Bari, nella sua autonomia, in merito all’attribuzione ed alla retribuzione degli incarichi a titolo oneroso e di accettarle incondizionatamente.</w:t>
      </w:r>
    </w:p>
    <w:p w14:paraId="0FB94B75" w14:textId="77777777" w:rsidR="007B236E" w:rsidRPr="00BE4087" w:rsidRDefault="007B236E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0FB94B77" w14:textId="77777777" w:rsidR="007B236E" w:rsidRPr="00BE4087" w:rsidRDefault="00714F0E">
      <w:pPr>
        <w:jc w:val="both"/>
        <w:rPr>
          <w:rFonts w:ascii="Verdana" w:hAnsi="Verdana" w:cs="Arial"/>
          <w:b/>
          <w:sz w:val="18"/>
          <w:szCs w:val="18"/>
        </w:rPr>
      </w:pPr>
      <w:r w:rsidRPr="00BE4087">
        <w:rPr>
          <w:rFonts w:ascii="Verdana" w:hAnsi="Verdana" w:cs="Arial"/>
          <w:b/>
          <w:sz w:val="18"/>
          <w:szCs w:val="18"/>
        </w:rPr>
        <w:t>Dichiara, sotto la propria responsabilità:</w:t>
      </w:r>
    </w:p>
    <w:p w14:paraId="0FB94B78" w14:textId="77777777" w:rsidR="007B236E" w:rsidRPr="00BE4087" w:rsidRDefault="007B236E">
      <w:pPr>
        <w:jc w:val="both"/>
        <w:rPr>
          <w:rFonts w:ascii="Verdana" w:hAnsi="Verdana" w:cs="Arial"/>
          <w:b/>
          <w:sz w:val="18"/>
          <w:szCs w:val="18"/>
        </w:rPr>
      </w:pPr>
    </w:p>
    <w:p w14:paraId="0FB94B7A" w14:textId="66887CF1" w:rsidR="007B236E" w:rsidRPr="00BE4087" w:rsidRDefault="00714F0E" w:rsidP="009F279F">
      <w:pPr>
        <w:pStyle w:val="Paragrafoelenco"/>
        <w:numPr>
          <w:ilvl w:val="0"/>
          <w:numId w:val="9"/>
        </w:numPr>
        <w:contextualSpacing/>
        <w:rPr>
          <w:rFonts w:ascii="Verdana" w:hAnsi="Verdana" w:cs="Arial"/>
          <w:sz w:val="18"/>
          <w:szCs w:val="18"/>
        </w:rPr>
      </w:pPr>
      <w:r w:rsidRPr="00BE4087">
        <w:rPr>
          <w:rFonts w:ascii="Verdana" w:hAnsi="Verdana" w:cs="Arial"/>
          <w:sz w:val="18"/>
          <w:szCs w:val="18"/>
        </w:rPr>
        <w:t>di essere cittadino/a (nazionalità) _________________________________________</w:t>
      </w:r>
      <w:r w:rsidR="00B22DDA" w:rsidRPr="00BE4087">
        <w:rPr>
          <w:rFonts w:ascii="Verdana" w:hAnsi="Verdana" w:cs="Arial"/>
          <w:sz w:val="18"/>
          <w:szCs w:val="18"/>
        </w:rPr>
        <w:t>;</w:t>
      </w:r>
    </w:p>
    <w:p w14:paraId="0FB94B7C" w14:textId="48EEB3BF" w:rsidR="007B236E" w:rsidRPr="00BE4087" w:rsidRDefault="00714F0E" w:rsidP="009F279F">
      <w:pPr>
        <w:pStyle w:val="Paragrafoelenco"/>
        <w:numPr>
          <w:ilvl w:val="0"/>
          <w:numId w:val="9"/>
        </w:numPr>
        <w:contextualSpacing/>
        <w:rPr>
          <w:rFonts w:ascii="Verdana" w:hAnsi="Verdana" w:cs="Arial"/>
          <w:sz w:val="18"/>
          <w:szCs w:val="18"/>
        </w:rPr>
      </w:pPr>
      <w:r w:rsidRPr="00BE4087">
        <w:rPr>
          <w:rFonts w:ascii="Verdana" w:hAnsi="Verdana" w:cs="Arial"/>
          <w:sz w:val="18"/>
          <w:szCs w:val="18"/>
        </w:rPr>
        <w:t>di godere dei diritti politici</w:t>
      </w:r>
      <w:r w:rsidR="00B22DDA" w:rsidRPr="00BE4087">
        <w:rPr>
          <w:rFonts w:ascii="Verdana" w:hAnsi="Verdana" w:cs="Arial"/>
          <w:sz w:val="18"/>
          <w:szCs w:val="18"/>
        </w:rPr>
        <w:t>;</w:t>
      </w:r>
    </w:p>
    <w:p w14:paraId="40A3EB91" w14:textId="77777777" w:rsidR="00B22DDA" w:rsidRPr="00BE4087" w:rsidRDefault="00714F0E" w:rsidP="009F279F">
      <w:pPr>
        <w:pStyle w:val="Paragrafoelenco"/>
        <w:numPr>
          <w:ilvl w:val="0"/>
          <w:numId w:val="9"/>
        </w:numPr>
        <w:contextualSpacing/>
        <w:jc w:val="both"/>
        <w:rPr>
          <w:rFonts w:ascii="Verdana" w:hAnsi="Verdana" w:cs="Arial"/>
          <w:sz w:val="18"/>
          <w:szCs w:val="18"/>
        </w:rPr>
      </w:pPr>
      <w:r w:rsidRPr="00BE4087">
        <w:rPr>
          <w:rFonts w:ascii="Verdana" w:hAnsi="Verdana" w:cs="Arial"/>
          <w:sz w:val="18"/>
          <w:szCs w:val="18"/>
        </w:rPr>
        <w:t>di non avere riportato condanne penali e di non aver carichi penali pendenti (in caso contrario specificare gli estremi delle relative sentenze, nonché i procedimenti penali eventualmente pendenti)</w:t>
      </w:r>
      <w:r w:rsidR="00B22DDA" w:rsidRPr="00BE4087">
        <w:rPr>
          <w:rFonts w:ascii="Verdana" w:hAnsi="Verdana" w:cs="Arial"/>
          <w:sz w:val="18"/>
          <w:szCs w:val="18"/>
        </w:rPr>
        <w:t xml:space="preserve"> ______________________________________________________________________________;</w:t>
      </w:r>
    </w:p>
    <w:p w14:paraId="2B691763" w14:textId="77777777" w:rsidR="00B22DDA" w:rsidRPr="00BE4087" w:rsidRDefault="00714F0E" w:rsidP="009F279F">
      <w:pPr>
        <w:pStyle w:val="Paragrafoelenco"/>
        <w:numPr>
          <w:ilvl w:val="0"/>
          <w:numId w:val="9"/>
        </w:numPr>
        <w:contextualSpacing/>
        <w:jc w:val="both"/>
        <w:rPr>
          <w:rFonts w:ascii="Verdana" w:hAnsi="Verdana" w:cs="Arial"/>
          <w:sz w:val="18"/>
          <w:szCs w:val="18"/>
        </w:rPr>
      </w:pPr>
      <w:r w:rsidRPr="00BE4087">
        <w:rPr>
          <w:rFonts w:ascii="Verdana" w:hAnsi="Verdana" w:cs="Arial"/>
          <w:sz w:val="18"/>
          <w:szCs w:val="18"/>
        </w:rPr>
        <w:t>di non essere stato destituito o dispensato dall’impiego presso una pubblica amministrazione</w:t>
      </w:r>
      <w:r w:rsidR="00B22DDA" w:rsidRPr="00BE4087">
        <w:rPr>
          <w:rFonts w:ascii="Verdana" w:hAnsi="Verdana" w:cs="Arial"/>
          <w:sz w:val="18"/>
          <w:szCs w:val="18"/>
        </w:rPr>
        <w:t>;</w:t>
      </w:r>
    </w:p>
    <w:p w14:paraId="2FABBAB5" w14:textId="77777777" w:rsidR="009F279F" w:rsidRPr="00BE4087" w:rsidRDefault="00714F0E" w:rsidP="009F279F">
      <w:pPr>
        <w:pStyle w:val="Paragrafoelenco"/>
        <w:numPr>
          <w:ilvl w:val="0"/>
          <w:numId w:val="9"/>
        </w:numPr>
        <w:contextualSpacing/>
        <w:jc w:val="both"/>
        <w:rPr>
          <w:rFonts w:ascii="Verdana" w:hAnsi="Verdana" w:cs="Arial"/>
          <w:sz w:val="18"/>
          <w:szCs w:val="18"/>
        </w:rPr>
      </w:pPr>
      <w:r w:rsidRPr="00BE4087">
        <w:rPr>
          <w:rFonts w:ascii="Verdana" w:hAnsi="Verdana" w:cs="Arial"/>
          <w:sz w:val="18"/>
          <w:szCs w:val="18"/>
        </w:rPr>
        <w:t>di essere in possesso del/dei seguente/i titolo/i di studio</w:t>
      </w:r>
      <w:r w:rsidR="009F279F" w:rsidRPr="00BE4087">
        <w:rPr>
          <w:rFonts w:ascii="Verdana" w:hAnsi="Verdana" w:cs="Arial"/>
          <w:sz w:val="18"/>
          <w:szCs w:val="18"/>
        </w:rPr>
        <w:t xml:space="preserve"> </w:t>
      </w:r>
      <w:r w:rsidRPr="00BE4087">
        <w:rPr>
          <w:rFonts w:ascii="Verdana" w:hAnsi="Verdana" w:cs="Arial"/>
          <w:sz w:val="18"/>
          <w:szCs w:val="18"/>
        </w:rPr>
        <w:t>_______________________________________ ________________ conseguito presso ___________________________________ nell’a.a.___________;</w:t>
      </w:r>
    </w:p>
    <w:p w14:paraId="6024CFD4" w14:textId="77777777" w:rsidR="009F279F" w:rsidRPr="00BE4087" w:rsidRDefault="00714F0E" w:rsidP="009F279F">
      <w:pPr>
        <w:pStyle w:val="Paragrafoelenco"/>
        <w:numPr>
          <w:ilvl w:val="0"/>
          <w:numId w:val="9"/>
        </w:numPr>
        <w:contextualSpacing/>
        <w:jc w:val="both"/>
        <w:rPr>
          <w:rFonts w:ascii="Verdana" w:hAnsi="Verdana" w:cs="Arial"/>
          <w:sz w:val="18"/>
          <w:szCs w:val="18"/>
        </w:rPr>
      </w:pPr>
      <w:r w:rsidRPr="00BE4087">
        <w:rPr>
          <w:rFonts w:ascii="Verdana" w:hAnsi="Verdana" w:cs="Arial"/>
          <w:sz w:val="18"/>
          <w:szCs w:val="18"/>
        </w:rPr>
        <w:t xml:space="preserve">di </w:t>
      </w:r>
      <w:r w:rsidRPr="00BE4087">
        <w:rPr>
          <w:rFonts w:ascii="Verdana" w:hAnsi="Verdana" w:cs="Arial"/>
          <w:b/>
          <w:sz w:val="18"/>
          <w:szCs w:val="18"/>
          <w:u w:val="single"/>
        </w:rPr>
        <w:t>non avere</w:t>
      </w:r>
      <w:r w:rsidRPr="00BE4087">
        <w:rPr>
          <w:rFonts w:ascii="Verdana" w:hAnsi="Verdana" w:cs="Arial"/>
          <w:sz w:val="18"/>
          <w:szCs w:val="18"/>
        </w:rPr>
        <w:t xml:space="preserve"> un grado di parentela o di affinità, fino al IV grado compreso, con il Rettore, il Direttore Generale, un componente del Consiglio d'Amministrazione del Politecnico di Bari o con un professore afferente al Dipartimento DICATECH</w:t>
      </w:r>
      <w:r w:rsidR="009F279F" w:rsidRPr="00BE4087">
        <w:rPr>
          <w:rFonts w:ascii="Verdana" w:hAnsi="Verdana" w:cs="Arial"/>
          <w:sz w:val="18"/>
          <w:szCs w:val="18"/>
        </w:rPr>
        <w:t>;</w:t>
      </w:r>
    </w:p>
    <w:p w14:paraId="09B5DCAC" w14:textId="77777777" w:rsidR="009F279F" w:rsidRPr="00BE4087" w:rsidRDefault="00714F0E" w:rsidP="009F279F">
      <w:pPr>
        <w:pStyle w:val="Paragrafoelenco"/>
        <w:numPr>
          <w:ilvl w:val="0"/>
          <w:numId w:val="9"/>
        </w:numPr>
        <w:contextualSpacing/>
        <w:jc w:val="both"/>
        <w:rPr>
          <w:rFonts w:ascii="Verdana" w:hAnsi="Verdana" w:cs="Arial"/>
          <w:sz w:val="18"/>
          <w:szCs w:val="18"/>
        </w:rPr>
      </w:pPr>
      <w:r w:rsidRPr="00BE4087">
        <w:rPr>
          <w:rFonts w:ascii="Verdana" w:hAnsi="Verdana" w:cs="Arial"/>
          <w:sz w:val="18"/>
          <w:szCs w:val="18"/>
        </w:rPr>
        <w:t>di essere/non essere titolare di assegno di ricerca presso _______________________________________</w:t>
      </w:r>
      <w:r w:rsidR="009F279F" w:rsidRPr="00BE4087">
        <w:rPr>
          <w:rFonts w:ascii="Verdana" w:hAnsi="Verdana" w:cs="Arial"/>
          <w:sz w:val="18"/>
          <w:szCs w:val="18"/>
        </w:rPr>
        <w:t>;</w:t>
      </w:r>
    </w:p>
    <w:p w14:paraId="0ED3AF2D" w14:textId="4273C7CE" w:rsidR="009F279F" w:rsidRPr="00BE4087" w:rsidRDefault="00714F0E" w:rsidP="009F279F">
      <w:pPr>
        <w:pStyle w:val="Paragrafoelenco"/>
        <w:numPr>
          <w:ilvl w:val="0"/>
          <w:numId w:val="9"/>
        </w:numPr>
        <w:contextualSpacing/>
        <w:jc w:val="both"/>
        <w:rPr>
          <w:rFonts w:ascii="Verdana" w:hAnsi="Verdana" w:cs="Arial"/>
          <w:sz w:val="18"/>
          <w:szCs w:val="18"/>
        </w:rPr>
      </w:pPr>
      <w:r w:rsidRPr="00BE4087">
        <w:rPr>
          <w:rFonts w:ascii="Verdana" w:hAnsi="Verdana" w:cs="Arial"/>
          <w:sz w:val="18"/>
          <w:szCs w:val="18"/>
        </w:rPr>
        <w:lastRenderedPageBreak/>
        <w:t>di essere/non essere lavoratore dipendente privato presso ______________________________________ con la qualifica di _______________________________________________</w:t>
      </w:r>
      <w:r w:rsidR="009F279F" w:rsidRPr="00BE4087">
        <w:rPr>
          <w:rFonts w:ascii="Verdana" w:hAnsi="Verdana" w:cs="Arial"/>
          <w:sz w:val="18"/>
          <w:szCs w:val="18"/>
        </w:rPr>
        <w:t>;</w:t>
      </w:r>
    </w:p>
    <w:p w14:paraId="0FB94B8C" w14:textId="77777777" w:rsidR="007B236E" w:rsidRPr="00BE4087" w:rsidRDefault="00714F0E" w:rsidP="009F279F">
      <w:pPr>
        <w:pStyle w:val="Paragrafoelenco"/>
        <w:numPr>
          <w:ilvl w:val="0"/>
          <w:numId w:val="9"/>
        </w:numPr>
        <w:contextualSpacing/>
        <w:jc w:val="both"/>
        <w:rPr>
          <w:rFonts w:ascii="Verdana" w:hAnsi="Verdana" w:cs="Arial"/>
          <w:sz w:val="18"/>
          <w:szCs w:val="18"/>
        </w:rPr>
      </w:pPr>
      <w:r w:rsidRPr="00BE4087">
        <w:rPr>
          <w:rFonts w:ascii="Verdana" w:hAnsi="Verdana" w:cs="Arial"/>
          <w:sz w:val="18"/>
          <w:szCs w:val="18"/>
        </w:rPr>
        <w:t xml:space="preserve">di essere/non essere pubblico dipendente presso______________________________________________ con la qualifica/categoria_________________________________________________________; </w:t>
      </w:r>
    </w:p>
    <w:p w14:paraId="0FB94B8F" w14:textId="2AE25F12" w:rsidR="007B236E" w:rsidRPr="00BE4087" w:rsidRDefault="00714F0E" w:rsidP="009F279F">
      <w:pPr>
        <w:pStyle w:val="Paragrafoelenco"/>
        <w:numPr>
          <w:ilvl w:val="0"/>
          <w:numId w:val="9"/>
        </w:numPr>
        <w:contextualSpacing/>
        <w:rPr>
          <w:rFonts w:ascii="Verdana" w:hAnsi="Verdana" w:cs="Arial"/>
          <w:sz w:val="18"/>
          <w:szCs w:val="18"/>
        </w:rPr>
      </w:pPr>
      <w:r w:rsidRPr="00BE4087">
        <w:rPr>
          <w:rFonts w:ascii="Verdana" w:hAnsi="Verdana" w:cs="Arial"/>
          <w:sz w:val="18"/>
          <w:szCs w:val="18"/>
        </w:rPr>
        <w:t>di avere adeguata conoscenza della lingua italiana (per i cittadini stranieri)</w:t>
      </w:r>
      <w:r w:rsidR="009F279F" w:rsidRPr="00BE4087">
        <w:rPr>
          <w:rFonts w:ascii="Verdana" w:hAnsi="Verdana" w:cs="Arial"/>
          <w:sz w:val="18"/>
          <w:szCs w:val="18"/>
        </w:rPr>
        <w:t>;</w:t>
      </w:r>
    </w:p>
    <w:p w14:paraId="30864274" w14:textId="77777777" w:rsidR="009F279F" w:rsidRPr="00BE4087" w:rsidRDefault="00714F0E" w:rsidP="009F279F">
      <w:pPr>
        <w:pStyle w:val="Paragrafoelenco"/>
        <w:numPr>
          <w:ilvl w:val="0"/>
          <w:numId w:val="9"/>
        </w:numPr>
        <w:ind w:right="-27"/>
        <w:contextualSpacing/>
        <w:jc w:val="both"/>
        <w:rPr>
          <w:rFonts w:ascii="Verdana" w:hAnsi="Verdana" w:cs="Arial"/>
          <w:sz w:val="18"/>
          <w:szCs w:val="18"/>
        </w:rPr>
      </w:pPr>
      <w:r w:rsidRPr="00BE4087">
        <w:rPr>
          <w:rFonts w:ascii="Verdana" w:hAnsi="Verdana" w:cs="Arial"/>
          <w:sz w:val="18"/>
          <w:szCs w:val="18"/>
        </w:rPr>
        <w:t>di essere disponibile a stipulare, per l’A.A. 2017/2018, un contratto di diritto privato, ai sensi dell’art. 23 della Legge n. 240/2010 ed alle condizioni previste dal bando</w:t>
      </w:r>
      <w:r w:rsidR="009F279F" w:rsidRPr="00BE4087">
        <w:rPr>
          <w:rFonts w:ascii="Verdana" w:hAnsi="Verdana" w:cs="Arial"/>
          <w:sz w:val="18"/>
          <w:szCs w:val="18"/>
        </w:rPr>
        <w:t>;</w:t>
      </w:r>
    </w:p>
    <w:p w14:paraId="690760C7" w14:textId="77777777" w:rsidR="009F279F" w:rsidRPr="00BE4087" w:rsidRDefault="00714F0E" w:rsidP="009F279F">
      <w:pPr>
        <w:pStyle w:val="Paragrafoelenco"/>
        <w:numPr>
          <w:ilvl w:val="0"/>
          <w:numId w:val="9"/>
        </w:numPr>
        <w:ind w:right="-28"/>
        <w:contextualSpacing/>
        <w:jc w:val="both"/>
        <w:rPr>
          <w:rFonts w:ascii="Verdana" w:hAnsi="Verdana" w:cs="Arial"/>
          <w:sz w:val="18"/>
          <w:szCs w:val="18"/>
        </w:rPr>
      </w:pPr>
      <w:r w:rsidRPr="00BE4087">
        <w:rPr>
          <w:rFonts w:ascii="Verdana" w:hAnsi="Verdana" w:cs="Arial"/>
          <w:sz w:val="18"/>
          <w:szCs w:val="18"/>
        </w:rPr>
        <w:t>di essere a conoscenza che il contratto di diritto privato per attività di insegnamento, non configura in alcun modo rapporto di lavoro dipendente</w:t>
      </w:r>
      <w:r w:rsidR="009F279F" w:rsidRPr="00BE4087">
        <w:rPr>
          <w:rFonts w:ascii="Verdana" w:hAnsi="Verdana" w:cs="Arial"/>
          <w:sz w:val="18"/>
          <w:szCs w:val="18"/>
        </w:rPr>
        <w:t>;</w:t>
      </w:r>
    </w:p>
    <w:p w14:paraId="0FB94B95" w14:textId="272D32B6" w:rsidR="007B236E" w:rsidRPr="00BE4087" w:rsidRDefault="00714F0E" w:rsidP="009F279F">
      <w:pPr>
        <w:pStyle w:val="Paragrafoelenco"/>
        <w:numPr>
          <w:ilvl w:val="0"/>
          <w:numId w:val="9"/>
        </w:numPr>
        <w:ind w:right="-28"/>
        <w:contextualSpacing/>
        <w:jc w:val="both"/>
        <w:rPr>
          <w:rFonts w:ascii="Verdana" w:hAnsi="Verdana" w:cs="Arial"/>
          <w:b/>
          <w:sz w:val="18"/>
          <w:szCs w:val="18"/>
        </w:rPr>
      </w:pPr>
      <w:r w:rsidRPr="00BE4087">
        <w:rPr>
          <w:rFonts w:ascii="Verdana" w:hAnsi="Verdana" w:cs="Arial"/>
          <w:sz w:val="18"/>
          <w:szCs w:val="18"/>
        </w:rPr>
        <w:t>di aver presentato domanda anche per il seguente insegnamento/settore scientifico disciplinare:</w:t>
      </w:r>
      <w:r w:rsidR="009F279F" w:rsidRPr="00BE4087">
        <w:rPr>
          <w:rFonts w:ascii="Verdana" w:hAnsi="Verdana" w:cs="Arial"/>
          <w:sz w:val="18"/>
          <w:szCs w:val="18"/>
        </w:rPr>
        <w:t xml:space="preserve"> </w:t>
      </w:r>
      <w:r w:rsidRPr="00BE4087">
        <w:rPr>
          <w:rFonts w:ascii="Verdana" w:hAnsi="Verdana" w:cs="Arial"/>
          <w:sz w:val="18"/>
          <w:szCs w:val="18"/>
        </w:rPr>
        <w:t>________________________________________________________________________</w:t>
      </w:r>
      <w:r w:rsidR="009F279F" w:rsidRPr="00BE4087">
        <w:rPr>
          <w:rFonts w:ascii="Verdana" w:hAnsi="Verdana" w:cs="Arial"/>
          <w:sz w:val="18"/>
          <w:szCs w:val="18"/>
        </w:rPr>
        <w:t>.</w:t>
      </w:r>
    </w:p>
    <w:p w14:paraId="0FB94B96" w14:textId="77777777" w:rsidR="007B236E" w:rsidRPr="00BE4087" w:rsidRDefault="007B236E">
      <w:pPr>
        <w:spacing w:line="360" w:lineRule="auto"/>
        <w:ind w:left="426"/>
        <w:jc w:val="both"/>
        <w:rPr>
          <w:rFonts w:ascii="Verdana" w:hAnsi="Verdana" w:cs="Arial"/>
          <w:b/>
          <w:sz w:val="18"/>
          <w:szCs w:val="18"/>
        </w:rPr>
      </w:pPr>
    </w:p>
    <w:p w14:paraId="0FB94B97" w14:textId="77777777" w:rsidR="007B236E" w:rsidRPr="00BE4087" w:rsidRDefault="00714F0E">
      <w:pPr>
        <w:pStyle w:val="Titolo7"/>
        <w:tabs>
          <w:tab w:val="clear" w:pos="1296"/>
          <w:tab w:val="left" w:pos="1276"/>
          <w:tab w:val="left" w:pos="2268"/>
          <w:tab w:val="left" w:pos="4536"/>
        </w:tabs>
        <w:ind w:left="0"/>
        <w:jc w:val="left"/>
        <w:rPr>
          <w:rFonts w:ascii="Verdana" w:hAnsi="Verdana"/>
          <w:sz w:val="18"/>
          <w:szCs w:val="18"/>
        </w:rPr>
      </w:pPr>
      <w:r w:rsidRPr="00BE4087">
        <w:rPr>
          <w:rFonts w:ascii="Verdana" w:hAnsi="Verdana" w:cs="Verdana"/>
          <w:sz w:val="18"/>
          <w:szCs w:val="18"/>
        </w:rPr>
        <w:t>SI IMPEGNA A CONSEGNARE ALLA STRUTTURA DIDATTICA COMPETENTE:</w:t>
      </w:r>
    </w:p>
    <w:p w14:paraId="0FB94B98" w14:textId="77777777" w:rsidR="007B236E" w:rsidRPr="00BE4087" w:rsidRDefault="00714F0E" w:rsidP="00BE4087">
      <w:pPr>
        <w:numPr>
          <w:ilvl w:val="0"/>
          <w:numId w:val="10"/>
        </w:num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  <w:r w:rsidRPr="00BE4087">
        <w:rPr>
          <w:rFonts w:ascii="Verdana" w:hAnsi="Verdana" w:cs="Arial Narrow"/>
          <w:sz w:val="18"/>
          <w:szCs w:val="18"/>
        </w:rPr>
        <w:t>il registro delle lezioni relativo all’affidamento assegnato, compilato in modo conforme alla vigente normativa, e la dichiarazione di avvenuto assolvimento dei compiti di affidamento, entro 15 giorni dalla fine delle lezioni;</w:t>
      </w:r>
    </w:p>
    <w:p w14:paraId="0FB94B99" w14:textId="77777777" w:rsidR="007B236E" w:rsidRPr="00BE4087" w:rsidRDefault="00714F0E" w:rsidP="00BE4087">
      <w:pPr>
        <w:numPr>
          <w:ilvl w:val="0"/>
          <w:numId w:val="10"/>
        </w:num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  <w:r w:rsidRPr="00BE4087">
        <w:rPr>
          <w:rFonts w:ascii="Verdana" w:hAnsi="Verdana" w:cs="Arial Narrow"/>
          <w:sz w:val="18"/>
          <w:szCs w:val="18"/>
        </w:rPr>
        <w:t>eventuale dichiarazione di intervenuta modifica dei dati riportati nella presente domanda, entro 15 giorni dalla data dell’avvenuto cambiamento.</w:t>
      </w:r>
    </w:p>
    <w:p w14:paraId="0FB94B9A" w14:textId="77777777" w:rsidR="007B236E" w:rsidRPr="00BE4087" w:rsidRDefault="007B236E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</w:p>
    <w:p w14:paraId="0FB94B9B" w14:textId="77777777" w:rsidR="007B236E" w:rsidRPr="00BE4087" w:rsidRDefault="00714F0E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  <w:r w:rsidRPr="00BE4087">
        <w:rPr>
          <w:rFonts w:ascii="Verdana" w:hAnsi="Verdana" w:cs="Arial Narrow"/>
          <w:b/>
          <w:sz w:val="18"/>
          <w:szCs w:val="18"/>
        </w:rPr>
        <w:t>ALLEGA ALLA PRESENTE LA SEGUENTE DOCUMENTAZIONE:</w:t>
      </w:r>
      <w:r w:rsidRPr="00BE4087">
        <w:rPr>
          <w:rFonts w:ascii="Verdana" w:hAnsi="Verdana" w:cs="Arial Narrow"/>
          <w:b/>
          <w:sz w:val="18"/>
          <w:szCs w:val="18"/>
        </w:rPr>
        <w:tab/>
      </w:r>
    </w:p>
    <w:p w14:paraId="0FB94B9C" w14:textId="77777777" w:rsidR="007B236E" w:rsidRPr="00BE4087" w:rsidRDefault="00714F0E" w:rsidP="00BE4087">
      <w:pPr>
        <w:pStyle w:val="Paragrafoelenco"/>
        <w:numPr>
          <w:ilvl w:val="0"/>
          <w:numId w:val="11"/>
        </w:numPr>
        <w:tabs>
          <w:tab w:val="left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  <w:r w:rsidRPr="00BE4087">
        <w:rPr>
          <w:rFonts w:ascii="Verdana" w:hAnsi="Verdana" w:cs="Arial Narrow"/>
          <w:i/>
          <w:iCs/>
          <w:sz w:val="18"/>
          <w:szCs w:val="18"/>
        </w:rPr>
        <w:t>curriculum</w:t>
      </w:r>
      <w:r w:rsidRPr="00BE4087">
        <w:rPr>
          <w:rFonts w:ascii="Verdana" w:hAnsi="Verdana" w:cs="Arial Narrow"/>
          <w:sz w:val="18"/>
          <w:szCs w:val="18"/>
        </w:rPr>
        <w:t xml:space="preserve"> della propria attività didattica, scientifica e professionale, redatto in lingua italiana, sottoscritto con firma autografa in originale e con l’esplicita indicazione che tutto quanto in esso dichiarato corrisponde a verità ai sensi degli articoli 46 e 47 del D.P.R. n. 445/2000 (utilizzando l’apposito allegato “B” al presente bando);</w:t>
      </w:r>
    </w:p>
    <w:p w14:paraId="0FB94B9D" w14:textId="77777777" w:rsidR="007B236E" w:rsidRPr="00BE4087" w:rsidRDefault="00714F0E" w:rsidP="00BE4087">
      <w:pPr>
        <w:pStyle w:val="Paragrafoelenco"/>
        <w:numPr>
          <w:ilvl w:val="0"/>
          <w:numId w:val="11"/>
        </w:numPr>
        <w:tabs>
          <w:tab w:val="left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  <w:r w:rsidRPr="00BE4087">
        <w:rPr>
          <w:rFonts w:ascii="Verdana" w:hAnsi="Verdana" w:cs="Arial Narrow"/>
          <w:sz w:val="18"/>
          <w:szCs w:val="18"/>
        </w:rPr>
        <w:t>elenco dettagliato dei documenti e dei titoli che si ritengono utili ai fini della selezione, sottoscritto con firma autografa in originale e con l’esplicita indicazione che tutto quanto in esso dichiarato corrisponde a verità ai sensi degli articoli 46 e 47 del D.P.R. n. 445/2000 (utilizzando l’apposito allegato “B” al presente bando). Per titoli si intendono, ad esempio, i titoli di studio, qualifiche professionali, titoli di specializzazione, di abilitazione, di formazione, di aggiornamento, ecc.;</w:t>
      </w:r>
    </w:p>
    <w:p w14:paraId="0FB94B9E" w14:textId="77777777" w:rsidR="007B236E" w:rsidRPr="00BE4087" w:rsidRDefault="00714F0E" w:rsidP="00BE4087">
      <w:pPr>
        <w:pStyle w:val="Paragrafoelenco"/>
        <w:numPr>
          <w:ilvl w:val="0"/>
          <w:numId w:val="11"/>
        </w:numPr>
        <w:tabs>
          <w:tab w:val="left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  <w:r w:rsidRPr="00BE4087">
        <w:rPr>
          <w:rFonts w:ascii="Verdana" w:hAnsi="Verdana" w:cs="Arial Narrow"/>
          <w:sz w:val="18"/>
          <w:szCs w:val="18"/>
        </w:rPr>
        <w:t>elenco delle pubblicazioni scientifiche, sottoscritto con firma autografa in originale;</w:t>
      </w:r>
    </w:p>
    <w:p w14:paraId="0FB94B9F" w14:textId="77777777" w:rsidR="007B236E" w:rsidRPr="00BE4087" w:rsidRDefault="00714F0E" w:rsidP="00BE4087">
      <w:pPr>
        <w:pStyle w:val="Paragrafoelenco"/>
        <w:numPr>
          <w:ilvl w:val="0"/>
          <w:numId w:val="11"/>
        </w:numPr>
        <w:tabs>
          <w:tab w:val="left" w:pos="284"/>
        </w:tabs>
        <w:ind w:right="-27"/>
        <w:jc w:val="both"/>
        <w:rPr>
          <w:rFonts w:ascii="Verdana" w:hAnsi="Verdana" w:cs="Arial Narrow"/>
          <w:sz w:val="18"/>
          <w:szCs w:val="18"/>
        </w:rPr>
      </w:pPr>
      <w:r w:rsidRPr="00BE4087">
        <w:rPr>
          <w:rFonts w:ascii="Verdana" w:hAnsi="Verdana" w:cs="Arial Narrow"/>
          <w:sz w:val="18"/>
          <w:szCs w:val="18"/>
        </w:rPr>
        <w:t xml:space="preserve">proposta del programma di insegnamento del corso che si intende svolgere;      </w:t>
      </w:r>
    </w:p>
    <w:p w14:paraId="0FB94BA0" w14:textId="77777777" w:rsidR="007B236E" w:rsidRPr="00BE4087" w:rsidRDefault="00714F0E" w:rsidP="00BE4087">
      <w:pPr>
        <w:pStyle w:val="Paragrafoelenco"/>
        <w:numPr>
          <w:ilvl w:val="0"/>
          <w:numId w:val="11"/>
        </w:numPr>
        <w:tabs>
          <w:tab w:val="left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  <w:r w:rsidRPr="00BE4087">
        <w:rPr>
          <w:rFonts w:ascii="Verdana" w:hAnsi="Verdana" w:cs="Arial Narrow"/>
          <w:sz w:val="18"/>
          <w:szCs w:val="18"/>
        </w:rPr>
        <w:t>fotocopia di un documento in corso di validità e del codice fiscale, debitamente sottoscritta.</w:t>
      </w:r>
    </w:p>
    <w:p w14:paraId="0FB94BA1" w14:textId="77777777" w:rsidR="007B236E" w:rsidRPr="00BE4087" w:rsidRDefault="007B236E">
      <w:p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</w:p>
    <w:p w14:paraId="0FB94BA2" w14:textId="77777777" w:rsidR="007B236E" w:rsidRPr="00BE4087" w:rsidRDefault="007B236E">
      <w:pPr>
        <w:ind w:right="-27"/>
        <w:jc w:val="center"/>
        <w:rPr>
          <w:rFonts w:ascii="Verdana" w:hAnsi="Verdana" w:cs="Arial Narrow"/>
          <w:sz w:val="18"/>
          <w:szCs w:val="18"/>
        </w:rPr>
      </w:pPr>
    </w:p>
    <w:p w14:paraId="0FB94BA3" w14:textId="2CD92C37" w:rsidR="007B236E" w:rsidRPr="00BE4087" w:rsidRDefault="00714F0E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  <w:r w:rsidRPr="00BE4087">
        <w:rPr>
          <w:rFonts w:ascii="Verdana" w:hAnsi="Verdana" w:cs="Arial Narrow"/>
          <w:sz w:val="18"/>
          <w:szCs w:val="18"/>
        </w:rPr>
        <w:t xml:space="preserve">Il/La sottoscritto/a, infine, esprime il proprio consenso affinché i dati personali forniti possano essere trattati, nel rispetto del </w:t>
      </w:r>
      <w:r w:rsidR="00BE4087" w:rsidRPr="00BE4087">
        <w:rPr>
          <w:rFonts w:ascii="Verdana" w:hAnsi="Verdana" w:cs="Arial Narrow"/>
          <w:sz w:val="18"/>
          <w:szCs w:val="18"/>
        </w:rPr>
        <w:t>D.lgs.</w:t>
      </w:r>
      <w:r w:rsidRPr="00BE4087">
        <w:rPr>
          <w:rFonts w:ascii="Verdana" w:hAnsi="Verdana" w:cs="Arial Narrow"/>
          <w:sz w:val="18"/>
          <w:szCs w:val="18"/>
        </w:rPr>
        <w:t xml:space="preserve"> n. 196/2003, per gli adempimenti connessi e strumentali alla presente procedura selettiva. </w:t>
      </w:r>
    </w:p>
    <w:p w14:paraId="0FB94BA4" w14:textId="77777777" w:rsidR="007B236E" w:rsidRPr="00BE4087" w:rsidRDefault="007B236E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</w:p>
    <w:p w14:paraId="727BB9C1" w14:textId="77777777" w:rsidR="00BE4087" w:rsidRPr="00BE4087" w:rsidRDefault="00BE4087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</w:p>
    <w:p w14:paraId="0FB94BA5" w14:textId="22820EBA" w:rsidR="007B236E" w:rsidRPr="00BE4087" w:rsidRDefault="00714F0E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jc w:val="both"/>
        <w:rPr>
          <w:sz w:val="18"/>
          <w:szCs w:val="18"/>
        </w:rPr>
      </w:pPr>
      <w:r w:rsidRPr="00BE4087">
        <w:rPr>
          <w:rFonts w:ascii="Verdana" w:hAnsi="Verdana" w:cs="Arial Narrow"/>
          <w:sz w:val="18"/>
          <w:szCs w:val="18"/>
        </w:rPr>
        <w:t>Bari, __________________________</w:t>
      </w:r>
      <w:r w:rsidRPr="00BE4087">
        <w:rPr>
          <w:rFonts w:ascii="Verdana" w:hAnsi="Verdana" w:cs="Arial Narrow"/>
          <w:sz w:val="18"/>
          <w:szCs w:val="18"/>
        </w:rPr>
        <w:tab/>
      </w:r>
      <w:r w:rsidRPr="00BE4087">
        <w:rPr>
          <w:rFonts w:ascii="Verdana" w:hAnsi="Verdana" w:cs="Arial Narrow"/>
          <w:sz w:val="18"/>
          <w:szCs w:val="18"/>
        </w:rPr>
        <w:tab/>
        <w:t>Firma ________________________________</w:t>
      </w:r>
      <w:r w:rsidRPr="00BE4087">
        <w:rPr>
          <w:rFonts w:ascii="Verdana" w:hAnsi="Verdana" w:cs="Arial Narrow"/>
          <w:sz w:val="18"/>
          <w:szCs w:val="18"/>
        </w:rPr>
        <w:tab/>
      </w:r>
    </w:p>
    <w:sectPr w:rsidR="007B236E" w:rsidRPr="00BE4087" w:rsidSect="00BE4087">
      <w:headerReference w:type="default" r:id="rId7"/>
      <w:footerReference w:type="default" r:id="rId8"/>
      <w:pgSz w:w="11906" w:h="16838"/>
      <w:pgMar w:top="851" w:right="851" w:bottom="1560" w:left="851" w:header="720" w:footer="297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94BA8" w14:textId="77777777" w:rsidR="007B236E" w:rsidRDefault="00714F0E">
      <w:r>
        <w:separator/>
      </w:r>
    </w:p>
  </w:endnote>
  <w:endnote w:type="continuationSeparator" w:id="0">
    <w:p w14:paraId="0FB94BA9" w14:textId="77777777" w:rsidR="007B236E" w:rsidRDefault="00714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TweITCBooOS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Sorts">
    <w:altName w:val="Segoe UI Symbol"/>
    <w:charset w:val="02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89CE3" w14:textId="77777777" w:rsidR="00BE4087" w:rsidRPr="00BE4087" w:rsidRDefault="00BE4087" w:rsidP="00BE4087">
    <w:pPr>
      <w:pStyle w:val="Pidipagina"/>
      <w:jc w:val="right"/>
      <w:rPr>
        <w:i/>
        <w:iCs/>
        <w:sz w:val="18"/>
        <w:szCs w:val="18"/>
      </w:rPr>
    </w:pPr>
    <w:r w:rsidRPr="00BE4087">
      <w:rPr>
        <w:i/>
        <w:iCs/>
        <w:color w:val="5B9BD5" w:themeColor="accent1"/>
        <w:sz w:val="14"/>
        <w:szCs w:val="14"/>
        <w:lang w:val="it-IT"/>
      </w:rPr>
      <w:t xml:space="preserve">pag. </w:t>
    </w:r>
    <w:r w:rsidRPr="00BE4087">
      <w:rPr>
        <w:i/>
        <w:iCs/>
        <w:color w:val="5B9BD5" w:themeColor="accent1"/>
        <w:sz w:val="14"/>
        <w:szCs w:val="14"/>
      </w:rPr>
      <w:fldChar w:fldCharType="begin"/>
    </w:r>
    <w:r w:rsidRPr="00BE4087">
      <w:rPr>
        <w:i/>
        <w:iCs/>
        <w:color w:val="5B9BD5" w:themeColor="accent1"/>
        <w:sz w:val="14"/>
        <w:szCs w:val="14"/>
      </w:rPr>
      <w:instrText>PAGE  \* Arabic</w:instrText>
    </w:r>
    <w:r w:rsidRPr="00BE4087">
      <w:rPr>
        <w:i/>
        <w:iCs/>
        <w:color w:val="5B9BD5" w:themeColor="accent1"/>
        <w:sz w:val="14"/>
        <w:szCs w:val="14"/>
      </w:rPr>
      <w:fldChar w:fldCharType="separate"/>
    </w:r>
    <w:r w:rsidRPr="00BE4087">
      <w:rPr>
        <w:i/>
        <w:iCs/>
        <w:color w:val="5B9BD5" w:themeColor="accent1"/>
        <w:sz w:val="14"/>
        <w:szCs w:val="14"/>
        <w:lang w:val="it-IT"/>
      </w:rPr>
      <w:t>1</w:t>
    </w:r>
    <w:r w:rsidRPr="00BE4087">
      <w:rPr>
        <w:i/>
        <w:iCs/>
        <w:color w:val="5B9BD5" w:themeColor="accent1"/>
        <w:sz w:val="14"/>
        <w:szCs w:val="14"/>
      </w:rPr>
      <w:fldChar w:fldCharType="end"/>
    </w:r>
  </w:p>
  <w:p w14:paraId="0FB94BB2" w14:textId="4D1C03BF" w:rsidR="007B236E" w:rsidRPr="00BE4087" w:rsidRDefault="007B236E" w:rsidP="00BE4087">
    <w:pPr>
      <w:pStyle w:val="Pidipagina"/>
      <w:ind w:right="360"/>
      <w:jc w:val="right"/>
      <w:rPr>
        <w:i/>
        <w:iCs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94BA6" w14:textId="77777777" w:rsidR="007B236E" w:rsidRDefault="00714F0E">
      <w:r>
        <w:separator/>
      </w:r>
    </w:p>
  </w:footnote>
  <w:footnote w:type="continuationSeparator" w:id="0">
    <w:p w14:paraId="0FB94BA7" w14:textId="77777777" w:rsidR="007B236E" w:rsidRDefault="00714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798C5" w14:textId="77777777" w:rsidR="00CD4B41" w:rsidRDefault="00CD4B41" w:rsidP="00CD4B41">
    <w:pPr>
      <w:pStyle w:val="Intestazione"/>
      <w:jc w:val="right"/>
      <w:rPr>
        <w:b/>
        <w:bCs/>
      </w:rPr>
    </w:pPr>
    <w:r>
      <w:rPr>
        <w:b/>
        <w:bCs/>
      </w:rPr>
      <w:t>ALLEGATO 3</w:t>
    </w:r>
  </w:p>
  <w:p w14:paraId="329CA126" w14:textId="77777777" w:rsidR="00CD4B41" w:rsidRDefault="00CD4B41" w:rsidP="00CD4B41">
    <w:pPr>
      <w:pStyle w:val="Intestazione"/>
      <w:jc w:val="right"/>
    </w:pPr>
    <w:r>
      <w:rPr>
        <w:b/>
        <w:bCs/>
      </w:rPr>
      <w:t>MODULO ESPERTI E ALTRI</w:t>
    </w:r>
  </w:p>
  <w:p w14:paraId="2FDBBEB5" w14:textId="77777777" w:rsidR="00BE4087" w:rsidRPr="00CD4B41" w:rsidRDefault="00BE4087" w:rsidP="00CD4B4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  <w:sz w:val="18"/>
        <w:szCs w:val="18"/>
      </w:rPr>
    </w:lvl>
  </w:abstractNum>
  <w:abstractNum w:abstractNumId="4" w15:restartNumberingAfterBreak="0">
    <w:nsid w:val="00000005"/>
    <w:multiLevelType w:val="singleLevel"/>
    <w:tmpl w:val="00000005"/>
    <w:name w:val="WW8Num1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5" w15:restartNumberingAfterBreak="0">
    <w:nsid w:val="00000006"/>
    <w:multiLevelType w:val="singleLevel"/>
    <w:tmpl w:val="00000006"/>
    <w:name w:val="WW8Num13"/>
    <w:lvl w:ilvl="0">
      <w:start w:val="1"/>
      <w:numFmt w:val="bullet"/>
      <w:lvlText w:val="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6" w15:restartNumberingAfterBreak="0">
    <w:nsid w:val="00000007"/>
    <w:multiLevelType w:val="singleLevel"/>
    <w:tmpl w:val="00000007"/>
    <w:name w:val="WW8Num22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7" w15:restartNumberingAfterBreak="0">
    <w:nsid w:val="311D6079"/>
    <w:multiLevelType w:val="hybridMultilevel"/>
    <w:tmpl w:val="C74064DA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C3415"/>
    <w:multiLevelType w:val="hybridMultilevel"/>
    <w:tmpl w:val="ABB02D70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2607B"/>
    <w:multiLevelType w:val="hybridMultilevel"/>
    <w:tmpl w:val="1610DFF4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B1E4E"/>
    <w:multiLevelType w:val="hybridMultilevel"/>
    <w:tmpl w:val="8956148E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F0E"/>
    <w:rsid w:val="003766EE"/>
    <w:rsid w:val="00600544"/>
    <w:rsid w:val="00696FC0"/>
    <w:rsid w:val="006B2B3A"/>
    <w:rsid w:val="00714F0E"/>
    <w:rsid w:val="007B236E"/>
    <w:rsid w:val="009F279F"/>
    <w:rsid w:val="00B22DDA"/>
    <w:rsid w:val="00BE4087"/>
    <w:rsid w:val="00CD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0FB94B58"/>
  <w15:chartTrackingRefBased/>
  <w15:docId w15:val="{1D1BBDD2-D9DA-461E-A056-7FC7F454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autoSpaceDE w:val="0"/>
      <w:ind w:left="0" w:right="5076" w:firstLine="0"/>
      <w:outlineLvl w:val="0"/>
    </w:pPr>
    <w:rPr>
      <w:rFonts w:ascii="Times" w:hAnsi="Times" w:cs="Times"/>
      <w:b/>
      <w:bCs/>
      <w:i/>
      <w:iCs/>
      <w:sz w:val="22"/>
      <w:szCs w:val="22"/>
      <w:lang w:val="en-US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autoSpaceDE w:val="0"/>
      <w:ind w:left="0" w:right="-27" w:firstLine="0"/>
      <w:jc w:val="center"/>
      <w:outlineLvl w:val="2"/>
    </w:pPr>
    <w:rPr>
      <w:rFonts w:ascii="Arial Narrow" w:hAnsi="Arial Narrow" w:cs="Arial Narrow"/>
      <w:b/>
      <w:bCs/>
      <w:sz w:val="22"/>
      <w:szCs w:val="22"/>
      <w:lang w:val="en-US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ind w:left="0" w:right="5076" w:firstLine="0"/>
      <w:jc w:val="center"/>
      <w:outlineLvl w:val="4"/>
    </w:pPr>
    <w:rPr>
      <w:b/>
      <w:bCs/>
      <w:smallCaps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20" w:right="-27" w:firstLine="0"/>
      <w:jc w:val="both"/>
      <w:outlineLvl w:val="5"/>
    </w:pPr>
    <w:rPr>
      <w:rFonts w:ascii="Arial Narrow" w:hAnsi="Arial Narrow" w:cs="Arial Narrow"/>
      <w:b/>
      <w:bCs/>
      <w:sz w:val="22"/>
      <w:szCs w:val="22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ind w:left="20" w:right="-27" w:firstLine="0"/>
      <w:jc w:val="center"/>
      <w:outlineLvl w:val="6"/>
    </w:pPr>
    <w:rPr>
      <w:rFonts w:ascii="Arial Narrow" w:hAnsi="Arial Narrow" w:cs="Arial Narrow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Wingdings" w:hAnsi="Wingdings" w:cs="Wingdings" w:hint="default"/>
      <w:sz w:val="18"/>
      <w:szCs w:val="18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  <w:sz w:val="18"/>
      <w:szCs w:val="18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Wingdings" w:hAnsi="Wingdings" w:cs="Wingdings" w:hint="default"/>
      <w:sz w:val="18"/>
      <w:szCs w:val="18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ascii="Wingdings" w:hAnsi="Wingdings" w:cs="Wingdings" w:hint="default"/>
      <w:sz w:val="18"/>
      <w:szCs w:val="18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Wingdings" w:hAnsi="Wingdings" w:cs="Wingdings" w:hint="default"/>
      <w:sz w:val="18"/>
      <w:szCs w:val="18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rPr>
      <w:rFonts w:ascii="Calibri" w:eastAsia="Times New Roman" w:hAnsi="Calibri" w:cs="Times New Roman"/>
      <w:sz w:val="24"/>
      <w:szCs w:val="24"/>
    </w:rPr>
  </w:style>
  <w:style w:type="character" w:customStyle="1" w:styleId="PidipaginaCarattere">
    <w:name w:val="Piè di pagina Carattere"/>
    <w:uiPriority w:val="99"/>
    <w:rPr>
      <w:sz w:val="20"/>
      <w:szCs w:val="20"/>
    </w:rPr>
  </w:style>
  <w:style w:type="character" w:customStyle="1" w:styleId="IntestazioneCarattere">
    <w:name w:val="Intestazione Carattere"/>
    <w:rPr>
      <w:sz w:val="20"/>
      <w:szCs w:val="20"/>
    </w:rPr>
  </w:style>
  <w:style w:type="character" w:styleId="Numeropagina">
    <w:name w:val="page number"/>
    <w:basedOn w:val="Carpredefinitoparagrafo1"/>
  </w:style>
  <w:style w:type="character" w:customStyle="1" w:styleId="Rientrocorpodeltesto2Carattere">
    <w:name w:val="Rientro corpo del testo 2 Carattere"/>
    <w:rPr>
      <w:rFonts w:ascii="BodoniTweITCBooOS" w:hAnsi="BodoniTweITCBooOS" w:cs="BodoniTweITCBooOS"/>
      <w:sz w:val="20"/>
      <w:szCs w:val="20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Testodelblocco1">
    <w:name w:val="Testo del blocco1"/>
    <w:basedOn w:val="Normale"/>
    <w:pPr>
      <w:ind w:left="20" w:right="-27"/>
      <w:jc w:val="both"/>
    </w:pPr>
    <w:rPr>
      <w:rFonts w:ascii="Arial Narrow" w:hAnsi="Arial Narrow" w:cs="Arial Narrow"/>
      <w:sz w:val="22"/>
      <w:szCs w:val="22"/>
    </w:rPr>
  </w:style>
  <w:style w:type="paragraph" w:styleId="Pidipagina">
    <w:name w:val="footer"/>
    <w:basedOn w:val="Normale"/>
    <w:uiPriority w:val="99"/>
    <w:pPr>
      <w:autoSpaceDE w:val="0"/>
    </w:pPr>
    <w:rPr>
      <w:rFonts w:ascii="New York" w:hAnsi="New York" w:cs="New York"/>
      <w:sz w:val="24"/>
      <w:szCs w:val="24"/>
      <w:lang w:val="en-US"/>
    </w:rPr>
  </w:style>
  <w:style w:type="paragraph" w:styleId="Intestazione">
    <w:name w:val="header"/>
    <w:basedOn w:val="Normale"/>
  </w:style>
  <w:style w:type="paragraph" w:customStyle="1" w:styleId="Rientrocorpodeltesto21">
    <w:name w:val="Rientro corpo del testo 21"/>
    <w:basedOn w:val="Normale"/>
    <w:pPr>
      <w:ind w:left="284"/>
    </w:pPr>
    <w:rPr>
      <w:rFonts w:ascii="BodoniTweITCBooOS" w:hAnsi="BodoniTweITCBooOS" w:cs="BodoniTweITCBooOS"/>
    </w:rPr>
  </w:style>
  <w:style w:type="paragraph" w:styleId="Paragrafoelenco">
    <w:name w:val="List Paragraph"/>
    <w:basedOn w:val="Normale"/>
    <w:qFormat/>
    <w:pPr>
      <w:ind w:left="720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Ranieri</dc:creator>
  <cp:keywords/>
  <cp:lastModifiedBy>Nadia Giorgio</cp:lastModifiedBy>
  <cp:revision>14</cp:revision>
  <cp:lastPrinted>2015-02-23T13:49:00Z</cp:lastPrinted>
  <dcterms:created xsi:type="dcterms:W3CDTF">2021-02-05T12:18:00Z</dcterms:created>
  <dcterms:modified xsi:type="dcterms:W3CDTF">2022-02-17T11:38:00Z</dcterms:modified>
</cp:coreProperties>
</file>