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21932C0" w14:textId="77777777" w:rsidR="0031621C" w:rsidRDefault="0031621C">
      <w:pPr>
        <w:ind w:left="5664" w:right="-27" w:firstLine="12"/>
        <w:jc w:val="both"/>
        <w:rPr>
          <w:rFonts w:ascii="Arial Narrow" w:hAnsi="Arial Narrow" w:cs="Arial Narrow"/>
          <w:sz w:val="21"/>
          <w:szCs w:val="21"/>
        </w:rPr>
      </w:pPr>
    </w:p>
    <w:p w14:paraId="5D045B83" w14:textId="1CF168BE" w:rsidR="009531FF" w:rsidRPr="009531FF" w:rsidRDefault="004E31CB" w:rsidP="009531FF">
      <w:pPr>
        <w:ind w:left="5664" w:right="-27" w:firstLine="12"/>
        <w:jc w:val="both"/>
        <w:rPr>
          <w:rFonts w:ascii="Arial Narrow" w:hAnsi="Arial Narrow" w:cs="Arial Narrow"/>
          <w:sz w:val="22"/>
          <w:szCs w:val="22"/>
        </w:rPr>
      </w:pPr>
      <w:r w:rsidRPr="00D06574">
        <w:rPr>
          <w:rFonts w:ascii="Arial Narrow" w:hAnsi="Arial Narrow" w:cs="Arial Narrow"/>
          <w:sz w:val="22"/>
          <w:szCs w:val="22"/>
        </w:rPr>
        <w:t>Al</w:t>
      </w:r>
      <w:r w:rsidR="009531FF">
        <w:rPr>
          <w:rFonts w:ascii="Arial Narrow" w:hAnsi="Arial Narrow" w:cs="Arial Narrow"/>
          <w:sz w:val="22"/>
          <w:szCs w:val="22"/>
        </w:rPr>
        <w:t xml:space="preserve"> Responsabile Scientifico </w:t>
      </w:r>
      <w:r w:rsidR="009531FF" w:rsidRPr="009531FF">
        <w:rPr>
          <w:rFonts w:ascii="Arial Narrow" w:hAnsi="Arial Narrow" w:cs="Arial Narrow"/>
          <w:sz w:val="22"/>
          <w:szCs w:val="22"/>
        </w:rPr>
        <w:t>del Corso in “</w:t>
      </w:r>
      <w:r w:rsidR="009531FF" w:rsidRPr="009531FF">
        <w:rPr>
          <w:rFonts w:ascii="Arial Narrow" w:hAnsi="Arial Narrow" w:cs="Arial Narrow"/>
          <w:i/>
          <w:iCs/>
          <w:sz w:val="22"/>
          <w:szCs w:val="22"/>
        </w:rPr>
        <w:t>Tecnico competente in acustica</w:t>
      </w:r>
      <w:r w:rsidR="009531FF" w:rsidRPr="009531FF">
        <w:rPr>
          <w:rFonts w:ascii="Arial Narrow" w:hAnsi="Arial Narrow" w:cs="Arial Narrow"/>
          <w:sz w:val="22"/>
          <w:szCs w:val="22"/>
        </w:rPr>
        <w:t xml:space="preserve">” </w:t>
      </w:r>
    </w:p>
    <w:p w14:paraId="402A8A18" w14:textId="0EC36888" w:rsidR="0031621C" w:rsidRPr="00D06574" w:rsidRDefault="009531FF">
      <w:pPr>
        <w:ind w:left="5664" w:right="-27" w:firstLine="12"/>
        <w:jc w:val="both"/>
        <w:rPr>
          <w:rFonts w:ascii="Arial Narrow" w:hAnsi="Arial Narrow" w:cs="Arial Narrow"/>
          <w:sz w:val="22"/>
          <w:szCs w:val="22"/>
        </w:rPr>
      </w:pPr>
      <w:r w:rsidRPr="009531FF">
        <w:rPr>
          <w:rFonts w:ascii="Arial Narrow" w:hAnsi="Arial Narrow" w:cs="Arial Narrow"/>
          <w:sz w:val="22"/>
          <w:szCs w:val="22"/>
        </w:rPr>
        <w:t xml:space="preserve">Dipartimento di Scienze dell’Ingegneria Civile e dell’Architettura </w:t>
      </w:r>
      <w:r>
        <w:rPr>
          <w:rFonts w:ascii="Arial Narrow" w:hAnsi="Arial Narrow" w:cs="Arial Narrow"/>
          <w:sz w:val="22"/>
          <w:szCs w:val="22"/>
        </w:rPr>
        <w:t>DICAR –</w:t>
      </w:r>
      <w:r w:rsidR="004E31CB" w:rsidRPr="00D06574">
        <w:rPr>
          <w:rFonts w:ascii="Arial Narrow" w:hAnsi="Arial Narrow" w:cs="Arial Narrow"/>
          <w:sz w:val="22"/>
          <w:szCs w:val="22"/>
        </w:rPr>
        <w:t xml:space="preserve"> Politecnico di Bari</w:t>
      </w:r>
    </w:p>
    <w:p w14:paraId="20448424" w14:textId="52A498AB" w:rsidR="0031621C" w:rsidRPr="00D06574" w:rsidRDefault="004E31CB" w:rsidP="009531FF">
      <w:pPr>
        <w:ind w:left="1416" w:right="-27"/>
        <w:jc w:val="both"/>
        <w:rPr>
          <w:rFonts w:ascii="Arial Narrow" w:hAnsi="Arial Narrow" w:cs="Arial Narrow"/>
          <w:b/>
          <w:sz w:val="22"/>
          <w:szCs w:val="22"/>
        </w:rPr>
      </w:pPr>
      <w:r w:rsidRPr="00D06574">
        <w:rPr>
          <w:rFonts w:ascii="Arial Narrow" w:hAnsi="Arial Narrow" w:cs="Arial Narrow"/>
          <w:sz w:val="22"/>
          <w:szCs w:val="22"/>
        </w:rPr>
        <w:tab/>
      </w:r>
      <w:r w:rsidRPr="00D06574">
        <w:rPr>
          <w:rFonts w:ascii="Arial Narrow" w:hAnsi="Arial Narrow" w:cs="Arial Narrow"/>
          <w:sz w:val="22"/>
          <w:szCs w:val="22"/>
        </w:rPr>
        <w:tab/>
      </w:r>
      <w:r w:rsidRPr="00D06574">
        <w:rPr>
          <w:rFonts w:ascii="Arial Narrow" w:hAnsi="Arial Narrow" w:cs="Arial Narrow"/>
          <w:sz w:val="22"/>
          <w:szCs w:val="22"/>
        </w:rPr>
        <w:tab/>
      </w:r>
      <w:r w:rsidRPr="00D06574">
        <w:rPr>
          <w:rFonts w:ascii="Arial Narrow" w:hAnsi="Arial Narrow" w:cs="Arial Narrow"/>
          <w:sz w:val="22"/>
          <w:szCs w:val="22"/>
        </w:rPr>
        <w:tab/>
      </w:r>
      <w:r w:rsidRPr="00D06574">
        <w:rPr>
          <w:rFonts w:ascii="Arial Narrow" w:hAnsi="Arial Narrow" w:cs="Arial Narrow"/>
          <w:sz w:val="22"/>
          <w:szCs w:val="22"/>
        </w:rPr>
        <w:tab/>
      </w:r>
      <w:r w:rsidRPr="00D06574">
        <w:rPr>
          <w:rFonts w:ascii="Arial Narrow" w:hAnsi="Arial Narrow" w:cs="Arial Narrow"/>
          <w:sz w:val="22"/>
          <w:szCs w:val="22"/>
        </w:rPr>
        <w:tab/>
        <w:t xml:space="preserve">Via </w:t>
      </w:r>
      <w:proofErr w:type="spellStart"/>
      <w:r w:rsidRPr="00D06574">
        <w:rPr>
          <w:rFonts w:ascii="Arial Narrow" w:hAnsi="Arial Narrow" w:cs="Arial Narrow"/>
          <w:sz w:val="22"/>
          <w:szCs w:val="22"/>
        </w:rPr>
        <w:t>Orabona</w:t>
      </w:r>
      <w:proofErr w:type="spellEnd"/>
      <w:r w:rsidRPr="00D06574">
        <w:rPr>
          <w:rFonts w:ascii="Arial Narrow" w:hAnsi="Arial Narrow" w:cs="Arial Narrow"/>
          <w:sz w:val="22"/>
          <w:szCs w:val="22"/>
        </w:rPr>
        <w:t>, 4</w:t>
      </w:r>
      <w:r w:rsidR="009531FF">
        <w:rPr>
          <w:rFonts w:ascii="Arial Narrow" w:hAnsi="Arial Narrow" w:cs="Arial Narrow"/>
          <w:sz w:val="22"/>
          <w:szCs w:val="22"/>
        </w:rPr>
        <w:t xml:space="preserve"> </w:t>
      </w:r>
      <w:r w:rsidRPr="00D06574">
        <w:rPr>
          <w:rFonts w:ascii="Arial Narrow" w:hAnsi="Arial Narrow" w:cs="Arial Narrow"/>
          <w:sz w:val="22"/>
          <w:szCs w:val="22"/>
        </w:rPr>
        <w:t>70125 Bari</w:t>
      </w:r>
    </w:p>
    <w:p w14:paraId="7F8E1C96" w14:textId="77777777" w:rsidR="0031621C" w:rsidRDefault="0031621C">
      <w:pPr>
        <w:ind w:left="1416" w:right="-27"/>
        <w:jc w:val="both"/>
        <w:rPr>
          <w:rFonts w:ascii="Arial Narrow" w:hAnsi="Arial Narrow" w:cs="Arial Narrow"/>
          <w:b/>
          <w:sz w:val="21"/>
          <w:szCs w:val="21"/>
        </w:rPr>
      </w:pPr>
    </w:p>
    <w:p w14:paraId="09EB9996" w14:textId="77777777" w:rsidR="0031621C" w:rsidRDefault="004E31CB">
      <w:pPr>
        <w:tabs>
          <w:tab w:val="left" w:pos="8895"/>
        </w:tabs>
        <w:ind w:right="-27"/>
        <w:jc w:val="both"/>
        <w:rPr>
          <w:rFonts w:ascii="Verdana" w:hAnsi="Verdana" w:cs="Verdana"/>
          <w:sz w:val="18"/>
          <w:szCs w:val="18"/>
        </w:rPr>
      </w:pPr>
      <w:r>
        <w:rPr>
          <w:rFonts w:ascii="Arial Narrow" w:hAnsi="Arial Narrow" w:cs="Arial Narrow"/>
          <w:b/>
          <w:sz w:val="21"/>
          <w:szCs w:val="21"/>
        </w:rPr>
        <w:tab/>
      </w:r>
    </w:p>
    <w:p w14:paraId="2E6FC2F8" w14:textId="0AF60772" w:rsidR="0031621C" w:rsidRDefault="004E31CB">
      <w:pPr>
        <w:pStyle w:val="Titolo6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Oggetto: Domanda di affidamento incarico didattico A.A. 20</w:t>
      </w:r>
      <w:r w:rsidR="009531FF">
        <w:rPr>
          <w:rFonts w:ascii="Verdana" w:hAnsi="Verdana" w:cs="Verdana"/>
          <w:sz w:val="18"/>
          <w:szCs w:val="18"/>
        </w:rPr>
        <w:t>20</w:t>
      </w:r>
      <w:r>
        <w:rPr>
          <w:rFonts w:ascii="Verdana" w:hAnsi="Verdana" w:cs="Verdana"/>
          <w:sz w:val="18"/>
          <w:szCs w:val="18"/>
        </w:rPr>
        <w:t>/202</w:t>
      </w:r>
      <w:r w:rsidR="009531FF">
        <w:rPr>
          <w:rFonts w:ascii="Verdana" w:hAnsi="Verdana" w:cs="Verdana"/>
          <w:sz w:val="18"/>
          <w:szCs w:val="18"/>
        </w:rPr>
        <w:t>1</w:t>
      </w:r>
      <w:r>
        <w:rPr>
          <w:rFonts w:ascii="Verdana" w:hAnsi="Verdana" w:cs="Verdana"/>
          <w:sz w:val="18"/>
          <w:szCs w:val="18"/>
        </w:rPr>
        <w:t xml:space="preserve"> per il seguente insegnamento:</w:t>
      </w:r>
    </w:p>
    <w:p w14:paraId="109775C5" w14:textId="77777777" w:rsidR="0031621C" w:rsidRDefault="0031621C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D8DB998" w14:textId="77777777" w:rsidR="0031621C" w:rsidRDefault="0031621C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6115CA71" w14:textId="77777777" w:rsidR="0031621C" w:rsidRDefault="0031621C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1C04432B" w14:textId="3BE15A3C" w:rsidR="0031621C" w:rsidRDefault="009531FF">
      <w:pPr>
        <w:jc w:val="both"/>
        <w:rPr>
          <w:rFonts w:ascii="Verdana" w:hAnsi="Verdana" w:cs="Arial Narrow"/>
          <w:sz w:val="18"/>
          <w:szCs w:val="18"/>
        </w:rPr>
      </w:pPr>
      <w:r w:rsidRPr="009531FF">
        <w:rPr>
          <w:rFonts w:ascii="Verdana" w:hAnsi="Verdana" w:cs="Arial Narrow"/>
          <w:sz w:val="18"/>
          <w:szCs w:val="18"/>
        </w:rPr>
        <w:t>Corso di Aggiornamento per Tecnico Competente in Acustica</w:t>
      </w:r>
      <w:r w:rsidR="004E31CB">
        <w:rPr>
          <w:rFonts w:ascii="Verdana" w:hAnsi="Verdana" w:cs="Arial Narrow"/>
          <w:sz w:val="18"/>
          <w:szCs w:val="18"/>
        </w:rPr>
        <w:tab/>
      </w:r>
    </w:p>
    <w:p w14:paraId="6A919499" w14:textId="77777777" w:rsidR="0031621C" w:rsidRDefault="0031621C">
      <w:pPr>
        <w:jc w:val="both"/>
        <w:rPr>
          <w:rFonts w:ascii="Verdana" w:hAnsi="Verdana" w:cs="Arial Narrow"/>
          <w:sz w:val="18"/>
          <w:szCs w:val="18"/>
        </w:rPr>
      </w:pPr>
    </w:p>
    <w:p w14:paraId="6DFE9276" w14:textId="77777777" w:rsidR="0031621C" w:rsidRDefault="004E31CB">
      <w:pPr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 xml:space="preserve">  </w:t>
      </w:r>
      <w:r>
        <w:rPr>
          <w:rFonts w:ascii="Verdana" w:hAnsi="Verdana" w:cs="Arial Narrow"/>
          <w:sz w:val="18"/>
          <w:szCs w:val="18"/>
        </w:rPr>
        <w:tab/>
      </w:r>
    </w:p>
    <w:p w14:paraId="5A45B3C0" w14:textId="77777777" w:rsidR="0031621C" w:rsidRDefault="004E31CB">
      <w:pPr>
        <w:tabs>
          <w:tab w:val="left" w:pos="7513"/>
        </w:tabs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Settore Scientifico-Disciplinare dell’insegnamento __________________________</w:t>
      </w:r>
      <w:r>
        <w:rPr>
          <w:rFonts w:ascii="Verdana" w:hAnsi="Verdana" w:cs="Arial Narrow"/>
          <w:sz w:val="18"/>
          <w:szCs w:val="18"/>
        </w:rPr>
        <w:tab/>
        <w:t xml:space="preserve"> C.F.U. _______________</w:t>
      </w:r>
    </w:p>
    <w:p w14:paraId="3F0DA265" w14:textId="77777777" w:rsidR="0031621C" w:rsidRDefault="0031621C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091BC7C6" w14:textId="77777777" w:rsidR="0031621C" w:rsidRDefault="004E31CB">
      <w:pPr>
        <w:ind w:right="-27"/>
        <w:jc w:val="center"/>
        <w:rPr>
          <w:rFonts w:ascii="Verdana" w:hAnsi="Verdana" w:cs="Arial Narrow"/>
          <w:sz w:val="18"/>
          <w:szCs w:val="18"/>
        </w:rPr>
      </w:pP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</w:p>
    <w:p w14:paraId="09CBAA8F" w14:textId="77777777" w:rsidR="0031621C" w:rsidRDefault="0031621C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655AE931" w14:textId="77777777" w:rsidR="0031621C" w:rsidRDefault="004E31CB">
      <w:pPr>
        <w:tabs>
          <w:tab w:val="left" w:pos="5812"/>
          <w:tab w:val="left" w:pos="8080"/>
        </w:tabs>
        <w:spacing w:line="360" w:lineRule="auto"/>
        <w:ind w:right="-28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b/>
          <w:bCs/>
          <w:sz w:val="18"/>
          <w:szCs w:val="18"/>
        </w:rPr>
        <w:t>Il/la sottoscritto/a</w:t>
      </w:r>
      <w:r>
        <w:rPr>
          <w:rFonts w:ascii="Verdana" w:hAnsi="Verdana" w:cs="Arial Narrow"/>
          <w:sz w:val="18"/>
          <w:szCs w:val="18"/>
        </w:rPr>
        <w:t xml:space="preserve"> _________________________________________________________ </w:t>
      </w:r>
      <w:r>
        <w:rPr>
          <w:rFonts w:ascii="Verdana" w:hAnsi="Verdana" w:cs="Arial Narrow"/>
          <w:b/>
          <w:sz w:val="18"/>
          <w:szCs w:val="18"/>
        </w:rPr>
        <w:t>na</w:t>
      </w:r>
      <w:r>
        <w:rPr>
          <w:rFonts w:ascii="Verdana" w:hAnsi="Verdana" w:cs="Arial Narrow"/>
          <w:b/>
          <w:bCs/>
          <w:sz w:val="18"/>
          <w:szCs w:val="18"/>
        </w:rPr>
        <w:t xml:space="preserve">to/a </w:t>
      </w:r>
      <w:proofErr w:type="spellStart"/>
      <w:r>
        <w:rPr>
          <w:rFonts w:ascii="Verdana" w:hAnsi="Verdana" w:cs="Arial Narrow"/>
          <w:b/>
          <w:bCs/>
          <w:sz w:val="18"/>
          <w:szCs w:val="18"/>
        </w:rPr>
        <w:t>a</w:t>
      </w:r>
      <w:proofErr w:type="spellEnd"/>
      <w:r>
        <w:rPr>
          <w:rFonts w:ascii="Verdana" w:hAnsi="Verdana" w:cs="Arial Narrow"/>
          <w:b/>
          <w:bCs/>
          <w:sz w:val="18"/>
          <w:szCs w:val="18"/>
        </w:rPr>
        <w:t xml:space="preserve"> </w:t>
      </w:r>
      <w:r>
        <w:rPr>
          <w:rFonts w:ascii="Verdana" w:hAnsi="Verdana" w:cs="Arial Narrow"/>
          <w:bCs/>
          <w:sz w:val="18"/>
          <w:szCs w:val="18"/>
        </w:rPr>
        <w:t xml:space="preserve">_______________________________ </w:t>
      </w:r>
      <w:r>
        <w:rPr>
          <w:rFonts w:ascii="Verdana" w:hAnsi="Verdana" w:cs="Arial Narrow"/>
          <w:b/>
          <w:bCs/>
          <w:sz w:val="18"/>
          <w:szCs w:val="18"/>
        </w:rPr>
        <w:t>il</w:t>
      </w:r>
      <w:r>
        <w:rPr>
          <w:rFonts w:ascii="Verdana" w:hAnsi="Verdana" w:cs="Arial Narrow"/>
          <w:bCs/>
          <w:sz w:val="18"/>
          <w:szCs w:val="18"/>
        </w:rPr>
        <w:t xml:space="preserve"> ________________________</w:t>
      </w:r>
      <w:r>
        <w:rPr>
          <w:rFonts w:ascii="Verdana" w:hAnsi="Verdana" w:cs="Arial Narrow"/>
          <w:b/>
          <w:bCs/>
          <w:sz w:val="18"/>
          <w:szCs w:val="18"/>
        </w:rPr>
        <w:t xml:space="preserve"> C.F.</w:t>
      </w:r>
      <w:r>
        <w:rPr>
          <w:rFonts w:ascii="Verdana" w:hAnsi="Verdana" w:cs="Arial Narrow"/>
          <w:bCs/>
          <w:sz w:val="18"/>
          <w:szCs w:val="18"/>
        </w:rPr>
        <w:t>____________________________</w:t>
      </w:r>
      <w:r>
        <w:rPr>
          <w:rFonts w:ascii="Verdana" w:hAnsi="Verdana" w:cs="Arial Narrow"/>
          <w:b/>
          <w:bCs/>
          <w:sz w:val="18"/>
          <w:szCs w:val="18"/>
        </w:rPr>
        <w:t xml:space="preserve"> E-mail </w:t>
      </w:r>
      <w:r>
        <w:rPr>
          <w:rFonts w:ascii="Verdana" w:hAnsi="Verdana" w:cs="Arial Narrow"/>
          <w:bCs/>
          <w:sz w:val="18"/>
          <w:szCs w:val="18"/>
        </w:rPr>
        <w:t xml:space="preserve">______________________________ </w:t>
      </w:r>
      <w:r>
        <w:rPr>
          <w:rFonts w:ascii="Verdana" w:hAnsi="Verdana" w:cs="Arial Narrow"/>
          <w:b/>
          <w:bCs/>
          <w:sz w:val="18"/>
          <w:szCs w:val="18"/>
        </w:rPr>
        <w:t>Tel./Cell.</w:t>
      </w:r>
      <w:r>
        <w:rPr>
          <w:rFonts w:ascii="Verdana" w:hAnsi="Verdana" w:cs="Arial Narrow"/>
          <w:sz w:val="18"/>
          <w:szCs w:val="18"/>
        </w:rPr>
        <w:t xml:space="preserve"> _____________________ </w:t>
      </w:r>
      <w:r>
        <w:rPr>
          <w:rFonts w:ascii="Verdana" w:hAnsi="Verdana" w:cs="Arial Narrow"/>
          <w:b/>
          <w:bCs/>
          <w:sz w:val="18"/>
          <w:szCs w:val="18"/>
        </w:rPr>
        <w:t xml:space="preserve">Tel. Interno </w:t>
      </w:r>
      <w:r>
        <w:rPr>
          <w:rFonts w:ascii="Verdana" w:hAnsi="Verdana" w:cs="Arial Narrow"/>
          <w:bCs/>
          <w:sz w:val="18"/>
          <w:szCs w:val="18"/>
        </w:rPr>
        <w:t>___________</w:t>
      </w:r>
    </w:p>
    <w:p w14:paraId="6BB0F44F" w14:textId="77777777" w:rsidR="0031621C" w:rsidRDefault="0031621C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7E997009" w14:textId="77777777" w:rsidR="0031621C" w:rsidRDefault="004E31CB">
      <w:pPr>
        <w:tabs>
          <w:tab w:val="left" w:pos="851"/>
          <w:tab w:val="left" w:pos="2977"/>
          <w:tab w:val="left" w:pos="4536"/>
          <w:tab w:val="left" w:pos="5245"/>
          <w:tab w:val="left" w:pos="6379"/>
          <w:tab w:val="left" w:pos="6946"/>
          <w:tab w:val="left" w:pos="8931"/>
          <w:tab w:val="left" w:pos="9072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bCs/>
          <w:sz w:val="18"/>
          <w:szCs w:val="18"/>
        </w:rPr>
        <w:t>Qualifica</w:t>
      </w:r>
      <w:r>
        <w:rPr>
          <w:rFonts w:ascii="Verdana" w:hAnsi="Verdana" w:cs="Arial Narrow"/>
          <w:sz w:val="18"/>
          <w:szCs w:val="18"/>
        </w:rPr>
        <w:t xml:space="preserve"> </w:t>
      </w:r>
      <w:r>
        <w:rPr>
          <w:rFonts w:ascii="Verdana" w:hAnsi="Verdana" w:cs="Arial Narrow"/>
          <w:sz w:val="18"/>
          <w:szCs w:val="18"/>
        </w:rPr>
        <w:tab/>
        <w:t xml:space="preserve"> Prof. ordinario </w:t>
      </w:r>
      <w:r>
        <w:rPr>
          <w:rFonts w:ascii="Monotype Sorts" w:hAnsi="Monotype Sorts"/>
          <w:sz w:val="22"/>
          <w:szCs w:val="22"/>
        </w:rPr>
        <w:t></w:t>
      </w:r>
      <w:r>
        <w:rPr>
          <w:rFonts w:ascii="Verdana" w:hAnsi="Verdana" w:cs="Arial Narrow"/>
          <w:sz w:val="18"/>
          <w:szCs w:val="18"/>
        </w:rPr>
        <w:tab/>
        <w:t xml:space="preserve">Prof. associato </w:t>
      </w:r>
      <w:r>
        <w:rPr>
          <w:rFonts w:ascii="Monotype Sorts" w:hAnsi="Monotype Sorts"/>
          <w:sz w:val="22"/>
          <w:szCs w:val="22"/>
        </w:rPr>
        <w:t></w:t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  <w:t xml:space="preserve">Ric. </w:t>
      </w:r>
      <w:proofErr w:type="spellStart"/>
      <w:r>
        <w:rPr>
          <w:rFonts w:ascii="Verdana" w:hAnsi="Verdana" w:cs="Arial Narrow"/>
          <w:sz w:val="18"/>
          <w:szCs w:val="18"/>
        </w:rPr>
        <w:t>conf</w:t>
      </w:r>
      <w:proofErr w:type="spellEnd"/>
      <w:r>
        <w:rPr>
          <w:rFonts w:ascii="Verdana" w:hAnsi="Verdana" w:cs="Arial Narrow"/>
          <w:sz w:val="18"/>
          <w:szCs w:val="18"/>
        </w:rPr>
        <w:t xml:space="preserve">.  </w:t>
      </w:r>
      <w:r>
        <w:rPr>
          <w:rFonts w:ascii="Monotype Sorts" w:hAnsi="Monotype Sorts"/>
          <w:sz w:val="22"/>
          <w:szCs w:val="22"/>
        </w:rPr>
        <w:t></w:t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  <w:t xml:space="preserve">Ric. non </w:t>
      </w:r>
      <w:proofErr w:type="spellStart"/>
      <w:r>
        <w:rPr>
          <w:rFonts w:ascii="Verdana" w:hAnsi="Verdana" w:cs="Arial Narrow"/>
          <w:sz w:val="18"/>
          <w:szCs w:val="18"/>
        </w:rPr>
        <w:t>conf</w:t>
      </w:r>
      <w:proofErr w:type="spellEnd"/>
      <w:r>
        <w:rPr>
          <w:rFonts w:ascii="Verdana" w:hAnsi="Verdana" w:cs="Arial Narrow"/>
          <w:sz w:val="18"/>
          <w:szCs w:val="18"/>
        </w:rPr>
        <w:t xml:space="preserve">. </w:t>
      </w:r>
      <w:r>
        <w:rPr>
          <w:rFonts w:ascii="Monotype Sorts" w:hAnsi="Monotype Sorts"/>
          <w:sz w:val="22"/>
          <w:szCs w:val="22"/>
        </w:rPr>
        <w:t></w:t>
      </w:r>
      <w:r>
        <w:rPr>
          <w:rFonts w:ascii="Verdana" w:hAnsi="Verdana" w:cs="Arial Narrow"/>
          <w:sz w:val="22"/>
          <w:szCs w:val="22"/>
        </w:rPr>
        <w:tab/>
      </w:r>
      <w:r>
        <w:rPr>
          <w:rFonts w:ascii="Verdana" w:hAnsi="Verdana" w:cs="Arial Narrow"/>
          <w:sz w:val="18"/>
          <w:szCs w:val="18"/>
        </w:rPr>
        <w:tab/>
      </w:r>
      <w:proofErr w:type="spellStart"/>
      <w:r>
        <w:rPr>
          <w:rFonts w:ascii="Verdana" w:hAnsi="Verdana" w:cs="Arial Narrow"/>
          <w:sz w:val="18"/>
          <w:szCs w:val="18"/>
        </w:rPr>
        <w:t>Ass</w:t>
      </w:r>
      <w:proofErr w:type="spellEnd"/>
      <w:r>
        <w:rPr>
          <w:rFonts w:ascii="Verdana" w:hAnsi="Verdana" w:cs="Arial Narrow"/>
          <w:sz w:val="18"/>
          <w:szCs w:val="18"/>
        </w:rPr>
        <w:t xml:space="preserve">. </w:t>
      </w:r>
      <w:proofErr w:type="spellStart"/>
      <w:r>
        <w:rPr>
          <w:rFonts w:ascii="Verdana" w:hAnsi="Verdana" w:cs="Arial Narrow"/>
          <w:sz w:val="18"/>
          <w:szCs w:val="18"/>
        </w:rPr>
        <w:t>ord</w:t>
      </w:r>
      <w:proofErr w:type="spellEnd"/>
      <w:r>
        <w:rPr>
          <w:rFonts w:ascii="Verdana" w:hAnsi="Verdana" w:cs="Arial Narrow"/>
          <w:sz w:val="18"/>
          <w:szCs w:val="18"/>
        </w:rPr>
        <w:t xml:space="preserve">.  </w:t>
      </w:r>
      <w:r>
        <w:rPr>
          <w:rFonts w:ascii="Monotype Sorts" w:hAnsi="Monotype Sorts"/>
          <w:sz w:val="22"/>
          <w:szCs w:val="22"/>
        </w:rPr>
        <w:t></w:t>
      </w:r>
    </w:p>
    <w:p w14:paraId="5F6BF47E" w14:textId="77777777" w:rsidR="0031621C" w:rsidRDefault="0031621C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4B8F5CEA" w14:textId="77777777" w:rsidR="0031621C" w:rsidRDefault="004E31CB">
      <w:pPr>
        <w:tabs>
          <w:tab w:val="left" w:pos="851"/>
          <w:tab w:val="left" w:pos="2694"/>
          <w:tab w:val="left" w:pos="4678"/>
          <w:tab w:val="left" w:pos="5670"/>
          <w:tab w:val="left" w:pos="6521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b/>
          <w:bCs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 xml:space="preserve">a tempo pieno </w:t>
      </w:r>
      <w:r>
        <w:rPr>
          <w:rFonts w:ascii="Monotype Sorts" w:hAnsi="Monotype Sorts"/>
          <w:sz w:val="22"/>
          <w:szCs w:val="22"/>
        </w:rPr>
        <w:t></w:t>
      </w:r>
      <w:r>
        <w:rPr>
          <w:rFonts w:ascii="Verdana" w:hAnsi="Verdana" w:cs="Arial Narrow"/>
          <w:sz w:val="18"/>
          <w:szCs w:val="18"/>
        </w:rPr>
        <w:tab/>
        <w:t xml:space="preserve">a tempo </w:t>
      </w:r>
      <w:proofErr w:type="gramStart"/>
      <w:r>
        <w:rPr>
          <w:rFonts w:ascii="Verdana" w:hAnsi="Verdana" w:cs="Arial Narrow"/>
          <w:sz w:val="18"/>
          <w:szCs w:val="18"/>
        </w:rPr>
        <w:t xml:space="preserve">definito  </w:t>
      </w:r>
      <w:r>
        <w:rPr>
          <w:rFonts w:ascii="Monotype Sorts" w:hAnsi="Monotype Sorts"/>
          <w:sz w:val="22"/>
          <w:szCs w:val="22"/>
        </w:rPr>
        <w:t></w:t>
      </w:r>
      <w:r>
        <w:rPr>
          <w:rFonts w:ascii="Verdana" w:hAnsi="Verdana" w:cs="Arial Narrow"/>
          <w:sz w:val="22"/>
          <w:szCs w:val="22"/>
        </w:rPr>
        <w:tab/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bCs/>
          <w:sz w:val="18"/>
          <w:szCs w:val="18"/>
        </w:rPr>
        <w:t>S.S</w:t>
      </w:r>
      <w:proofErr w:type="gramEnd"/>
      <w:r>
        <w:rPr>
          <w:rFonts w:ascii="Verdana" w:hAnsi="Verdana" w:cs="Arial Narrow"/>
          <w:bCs/>
          <w:sz w:val="18"/>
          <w:szCs w:val="18"/>
        </w:rPr>
        <w:t>.D di inquadramento ____</w:t>
      </w:r>
      <w:r>
        <w:rPr>
          <w:rFonts w:ascii="Verdana" w:hAnsi="Verdana" w:cs="Arial Narrow"/>
          <w:sz w:val="18"/>
          <w:szCs w:val="18"/>
        </w:rPr>
        <w:t>_______________</w:t>
      </w:r>
    </w:p>
    <w:p w14:paraId="55EC605D" w14:textId="77777777" w:rsidR="0031621C" w:rsidRDefault="0031621C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6839A414" w14:textId="77777777" w:rsidR="0031621C" w:rsidRDefault="004E31CB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spacing w:line="360" w:lineRule="auto"/>
        <w:ind w:right="-28"/>
        <w:jc w:val="both"/>
        <w:rPr>
          <w:rFonts w:ascii="Verdana" w:hAnsi="Verdana" w:cs="Arial Narrow"/>
          <w:bCs/>
          <w:sz w:val="18"/>
          <w:szCs w:val="18"/>
        </w:rPr>
      </w:pPr>
      <w:r>
        <w:rPr>
          <w:rFonts w:ascii="Verdana" w:hAnsi="Verdana" w:cs="Arial Narrow"/>
          <w:bCs/>
          <w:sz w:val="18"/>
          <w:szCs w:val="18"/>
        </w:rPr>
        <w:t xml:space="preserve">Struttura di appartenenza </w:t>
      </w:r>
      <w:r>
        <w:rPr>
          <w:rFonts w:ascii="Verdana" w:hAnsi="Verdana" w:cs="Arial Narrow"/>
          <w:sz w:val="18"/>
          <w:szCs w:val="18"/>
        </w:rPr>
        <w:t xml:space="preserve">__________________________________________________________________ </w:t>
      </w:r>
    </w:p>
    <w:p w14:paraId="06587A5F" w14:textId="77777777" w:rsidR="0031621C" w:rsidRDefault="004E31CB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spacing w:line="360" w:lineRule="auto"/>
        <w:ind w:right="-28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bCs/>
          <w:sz w:val="18"/>
          <w:szCs w:val="18"/>
        </w:rPr>
        <w:t xml:space="preserve">Carico didattico principale </w:t>
      </w:r>
      <w:r>
        <w:rPr>
          <w:rFonts w:ascii="Verdana" w:hAnsi="Verdana" w:cs="Arial Narrow"/>
          <w:sz w:val="18"/>
          <w:szCs w:val="18"/>
        </w:rPr>
        <w:t>_________________________________________________________________ c/o Dipartimento ________________________________________________ per complessivi CFU ________</w:t>
      </w:r>
    </w:p>
    <w:p w14:paraId="0B5B3F98" w14:textId="77777777" w:rsidR="0031621C" w:rsidRDefault="0031621C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46A35CB8" w14:textId="77777777" w:rsidR="0031621C" w:rsidRDefault="004E31CB">
      <w:pPr>
        <w:pStyle w:val="Titolo7"/>
        <w:ind w:left="0"/>
      </w:pPr>
      <w:r>
        <w:rPr>
          <w:rFonts w:ascii="Verdana" w:hAnsi="Verdana" w:cs="Verdana"/>
          <w:sz w:val="18"/>
          <w:szCs w:val="18"/>
        </w:rPr>
        <w:t>CHIEDE</w:t>
      </w:r>
    </w:p>
    <w:p w14:paraId="0428E905" w14:textId="77777777" w:rsidR="0031621C" w:rsidRDefault="0031621C"/>
    <w:p w14:paraId="3080270E" w14:textId="77777777" w:rsidR="0031621C" w:rsidRDefault="0031621C">
      <w:pPr>
        <w:rPr>
          <w:rFonts w:ascii="Verdana" w:hAnsi="Verdana" w:cs="Verdana"/>
          <w:sz w:val="18"/>
          <w:szCs w:val="18"/>
        </w:rPr>
      </w:pPr>
    </w:p>
    <w:p w14:paraId="3F670D71" w14:textId="7F49E574" w:rsidR="0031621C" w:rsidRDefault="004E31CB">
      <w:pPr>
        <w:pStyle w:val="Titolo7"/>
        <w:ind w:left="0"/>
        <w:jc w:val="both"/>
      </w:pPr>
      <w:r>
        <w:rPr>
          <w:rFonts w:ascii="Verdana" w:hAnsi="Verdana" w:cs="Verdana"/>
          <w:sz w:val="18"/>
          <w:szCs w:val="18"/>
        </w:rPr>
        <w:t xml:space="preserve">per l’A.A. </w:t>
      </w:r>
      <w:r w:rsidR="00977B1C">
        <w:rPr>
          <w:rFonts w:ascii="Verdana" w:hAnsi="Verdana" w:cs="Verdana"/>
          <w:sz w:val="18"/>
          <w:szCs w:val="18"/>
        </w:rPr>
        <w:t>2020/2021</w:t>
      </w:r>
      <w:r>
        <w:rPr>
          <w:rFonts w:ascii="Verdana" w:hAnsi="Verdana" w:cs="Verdana"/>
          <w:sz w:val="18"/>
          <w:szCs w:val="18"/>
        </w:rPr>
        <w:t>, il conferimento dell’affidamento relativo al suddetto insegnamento come identificato dagli estremi indicati nel bando emanato in data ___________________________</w:t>
      </w:r>
    </w:p>
    <w:p w14:paraId="6F7B7B38" w14:textId="77777777" w:rsidR="0031621C" w:rsidRDefault="0031621C"/>
    <w:p w14:paraId="13540CB3" w14:textId="77777777" w:rsidR="0031621C" w:rsidRDefault="004E31CB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1278603B" wp14:editId="2428A0EE">
                <wp:simplePos x="0" y="0"/>
                <wp:positionH relativeFrom="column">
                  <wp:posOffset>11734</wp:posOffset>
                </wp:positionH>
                <wp:positionV relativeFrom="paragraph">
                  <wp:posOffset>93207</wp:posOffset>
                </wp:positionV>
                <wp:extent cx="6593205" cy="2339616"/>
                <wp:effectExtent l="0" t="0" r="1079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339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FC1E1" w14:textId="77777777" w:rsidR="0031621C" w:rsidRDefault="004E31CB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426" w:right="-27" w:hanging="426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A) SEZIONE RISERVATA A PROFESSORI, RICERCATORI E ASSISTENTI ORDINARI DEL RUOLO AD ESAURIMENTO DEL POLITECNICO DI BARI </w:t>
                            </w:r>
                          </w:p>
                          <w:p w14:paraId="582D9733" w14:textId="77777777" w:rsidR="0031621C" w:rsidRDefault="0031621C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80E5DC9" w14:textId="57097474" w:rsidR="0031621C" w:rsidRDefault="004E31CB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</w:t>
                            </w:r>
                            <w:r w:rsidR="001A2CCC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GRATUITO </w:t>
                            </w:r>
                            <w:r w:rsidR="001A2CCC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onotype Sorts" w:hAnsi="Monotype Sorts"/>
                                <w:sz w:val="22"/>
                                <w:szCs w:val="22"/>
                              </w:rPr>
                              <w:t></w:t>
                            </w:r>
                          </w:p>
                          <w:p w14:paraId="0A30D532" w14:textId="77777777" w:rsidR="0031621C" w:rsidRDefault="004E31CB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interamente o</w:t>
                            </w: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per un numero di CFU pari a ____________. (La restante parte di CFU, se l’insegnamento non è richiesto interamente all’interno dei propri compiti didattici istituzionali, si intende richiesta a titolo retribuito).</w:t>
                            </w:r>
                          </w:p>
                          <w:p w14:paraId="0E6F853B" w14:textId="77777777" w:rsidR="0031621C" w:rsidRDefault="0031621C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756E666" w14:textId="77777777" w:rsidR="0031621C" w:rsidRDefault="0031621C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BD1B937" w14:textId="77777777" w:rsidR="0031621C" w:rsidRDefault="004E31CB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Monotype Sorts" w:hAnsi="Monotype Sorts"/>
                                <w:sz w:val="22"/>
                                <w:szCs w:val="22"/>
                              </w:rPr>
                              <w:t></w:t>
                            </w:r>
                            <w:r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DEVOLUZIONE AL DIPARTIMENTO </w:t>
                            </w: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Monotype Sorts" w:hAnsi="Monotype Sorts"/>
                                <w:sz w:val="22"/>
                                <w:szCs w:val="22"/>
                              </w:rPr>
                              <w:t></w:t>
                            </w:r>
                          </w:p>
                          <w:p w14:paraId="07BB2483" w14:textId="77777777" w:rsidR="0031621C" w:rsidRDefault="004E31CB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didattico, così come previsto dalla legge.</w:t>
                            </w:r>
                          </w:p>
                          <w:p w14:paraId="31746B8A" w14:textId="77777777" w:rsidR="0031621C" w:rsidRDefault="004E31CB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</w:pPr>
                            <w:r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860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pt;margin-top:7.35pt;width:519.15pt;height:184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" strokeweight=".5pt">
                <v:textbox inset="7.45pt,3.85pt,7.45pt,3.85pt">
                  <w:txbxContent>
                    <w:p w14:paraId="192FC1E1" w14:textId="77777777" w:rsidR="0031621C" w:rsidRDefault="004E31CB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426" w:right="-27" w:hanging="426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A) SEZIONE RISERVATA A PROFESSORI, RICERCATORI E ASSISTENTI ORDINARI DEL RUOLO AD ESAURIMENTO DEL POLITECNICO DI BARI </w:t>
                      </w:r>
                    </w:p>
                    <w:p w14:paraId="582D9733" w14:textId="77777777" w:rsidR="0031621C" w:rsidRDefault="0031621C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80E5DC9" w14:textId="57097474" w:rsidR="0031621C" w:rsidRDefault="004E31CB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</w:t>
                      </w:r>
                      <w:r w:rsidR="001A2CCC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GRATUITO </w:t>
                      </w:r>
                      <w:r w:rsidR="001A2CCC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onotype Sorts" w:hAnsi="Monotype Sorts"/>
                          <w:sz w:val="22"/>
                          <w:szCs w:val="22"/>
                        </w:rPr>
                        <w:t></w:t>
                      </w:r>
                    </w:p>
                    <w:p w14:paraId="0A30D532" w14:textId="77777777" w:rsidR="0031621C" w:rsidRDefault="004E31CB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interamente o</w:t>
                      </w: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per un numero di CFU pari a ____________. (La restante parte di CFU, se l’insegnamento non è richiesto interamente all’interno dei propri compiti didattici istituzionali, si intende richiesta a titolo retribuito).</w:t>
                      </w:r>
                    </w:p>
                    <w:p w14:paraId="0E6F853B" w14:textId="77777777" w:rsidR="0031621C" w:rsidRDefault="0031621C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756E666" w14:textId="77777777" w:rsidR="0031621C" w:rsidRDefault="0031621C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BD1B937" w14:textId="77777777" w:rsidR="0031621C" w:rsidRDefault="004E31CB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rFonts w:ascii="Monotype Sorts" w:hAnsi="Monotype Sorts"/>
                          <w:sz w:val="22"/>
                          <w:szCs w:val="22"/>
                        </w:rPr>
                        <w:t></w:t>
                      </w:r>
                      <w:r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DEVOLUZIONE AL DIPARTIMENTO </w:t>
                      </w: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rFonts w:ascii="Monotype Sorts" w:hAnsi="Monotype Sorts"/>
                          <w:sz w:val="22"/>
                          <w:szCs w:val="22"/>
                        </w:rPr>
                        <w:t></w:t>
                      </w:r>
                    </w:p>
                    <w:p w14:paraId="07BB2483" w14:textId="77777777" w:rsidR="0031621C" w:rsidRDefault="004E31CB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didattico, così come previsto dalla legge.</w:t>
                      </w:r>
                    </w:p>
                    <w:p w14:paraId="31746B8A" w14:textId="77777777" w:rsidR="0031621C" w:rsidRDefault="004E31CB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</w:pPr>
                      <w:r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</w:r>
                    </w:p>
                  </w:txbxContent>
                </v:textbox>
              </v:shape>
            </w:pict>
          </mc:Fallback>
        </mc:AlternateContent>
      </w:r>
    </w:p>
    <w:p w14:paraId="1A77E2F5" w14:textId="77777777" w:rsidR="0031621C" w:rsidRDefault="0031621C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044A7FC3" w14:textId="77777777" w:rsidR="0031621C" w:rsidRDefault="0031621C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39141C81" w14:textId="77777777" w:rsidR="0031621C" w:rsidRDefault="0031621C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53965156" w14:textId="77777777" w:rsidR="0031621C" w:rsidRDefault="0031621C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48BB2D3A" w14:textId="77777777" w:rsidR="0031621C" w:rsidRDefault="0031621C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4FC2F3DE" w14:textId="77777777" w:rsidR="0031621C" w:rsidRDefault="0031621C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051277C6" w14:textId="77777777" w:rsidR="0031621C" w:rsidRDefault="0031621C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30899E87" w14:textId="77777777" w:rsidR="0031621C" w:rsidRDefault="0031621C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2A937258" w14:textId="77777777" w:rsidR="0031621C" w:rsidRDefault="0031621C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75965083" w14:textId="77777777" w:rsidR="0031621C" w:rsidRDefault="0031621C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229BBAC9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B597AF9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2CF8703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E7B4ECA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B8A66E9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79AD615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A13AA83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F8136FC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B2741C2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C126BA6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9B86D50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3465DC6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3D8821E3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A88DAB5" w14:textId="77777777" w:rsidR="0031621C" w:rsidRDefault="0031621C">
      <w:pPr>
        <w:sectPr w:rsidR="003162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623" w:left="851" w:header="720" w:footer="567" w:gutter="0"/>
          <w:cols w:space="720"/>
          <w:titlePg/>
          <w:docGrid w:linePitch="600" w:charSpace="40960"/>
        </w:sectPr>
      </w:pPr>
    </w:p>
    <w:p w14:paraId="5F3B290B" w14:textId="77777777" w:rsidR="0031621C" w:rsidRDefault="004E31CB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4D0D396" wp14:editId="7A51D7BD">
                <wp:simplePos x="0" y="0"/>
                <wp:positionH relativeFrom="column">
                  <wp:posOffset>70485</wp:posOffset>
                </wp:positionH>
                <wp:positionV relativeFrom="paragraph">
                  <wp:posOffset>60325</wp:posOffset>
                </wp:positionV>
                <wp:extent cx="6538595" cy="3430905"/>
                <wp:effectExtent l="10795" t="6350" r="1333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343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3E9E" w14:textId="77777777" w:rsidR="0031621C" w:rsidRDefault="004E31CB">
                            <w:pPr>
                              <w:tabs>
                                <w:tab w:val="left" w:pos="993"/>
                                <w:tab w:val="left" w:pos="2694"/>
                                <w:tab w:val="left" w:pos="4111"/>
                                <w:tab w:val="left" w:pos="6379"/>
                                <w:tab w:val="left" w:pos="6521"/>
                                <w:tab w:val="left" w:pos="8080"/>
                              </w:tabs>
                              <w:ind w:right="-28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C) SEZIONE RISERVATA A PROFESSORI E RICERCATORI DI ALTRE </w:t>
                            </w:r>
                            <w:proofErr w:type="spellStart"/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UNIVERSITà</w:t>
                            </w:r>
                            <w:proofErr w:type="spellEnd"/>
                          </w:p>
                          <w:p w14:paraId="1161E7A0" w14:textId="77777777" w:rsidR="0031621C" w:rsidRDefault="0031621C">
                            <w:pPr>
                              <w:tabs>
                                <w:tab w:val="left" w:pos="993"/>
                                <w:tab w:val="left" w:pos="2694"/>
                                <w:tab w:val="left" w:pos="4111"/>
                                <w:tab w:val="left" w:pos="6379"/>
                                <w:tab w:val="left" w:pos="6521"/>
                                <w:tab w:val="left" w:pos="8080"/>
                              </w:tabs>
                              <w:ind w:right="-28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3FFAFC0" w14:textId="77777777" w:rsidR="0031621C" w:rsidRDefault="0031621C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30655A8" w14:textId="77777777" w:rsidR="0031621C" w:rsidRDefault="004E31CB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GRATUITO    </w:t>
                            </w:r>
                            <w:r>
                              <w:rPr>
                                <w:rFonts w:ascii="Monotype Sorts" w:hAnsi="Monotype Sorts"/>
                                <w:sz w:val="22"/>
                                <w:szCs w:val="22"/>
                              </w:rPr>
                              <w:t></w:t>
                            </w:r>
                          </w:p>
                          <w:p w14:paraId="1510E015" w14:textId="77777777" w:rsidR="0031621C" w:rsidRDefault="0031621C">
                            <w:pPr>
                              <w:ind w:firstLine="56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713522" w14:textId="77777777" w:rsidR="0031621C" w:rsidRDefault="004E31CB">
                            <w:pPr>
                              <w:ind w:firstLine="56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>
                              <w:rPr>
                                <w:rFonts w:ascii="Monotype Sorts" w:hAnsi="Monotype Sorts"/>
                                <w:sz w:val="22"/>
                                <w:szCs w:val="22"/>
                              </w:rPr>
                              <w:t></w:t>
                            </w:r>
                          </w:p>
                          <w:p w14:paraId="69103955" w14:textId="77777777" w:rsidR="0031621C" w:rsidRDefault="0031621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7465DF" w14:textId="77777777" w:rsidR="0031621C" w:rsidRDefault="004E31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Ateneo _________________________________________________________________________________ </w:t>
                            </w:r>
                          </w:p>
                          <w:p w14:paraId="4274D662" w14:textId="77777777" w:rsidR="0031621C" w:rsidRDefault="004E31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Dipartimento ____________________________________________________________________________</w:t>
                            </w:r>
                          </w:p>
                          <w:p w14:paraId="17513430" w14:textId="77777777" w:rsidR="0031621C" w:rsidRDefault="004E31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Recapito: Via ___________________________________ Città __________________________ CAP _____</w:t>
                            </w:r>
                          </w:p>
                          <w:p w14:paraId="214BCCF6" w14:textId="77777777" w:rsidR="0031621C" w:rsidRDefault="004E31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Richiesta di accredito: Banca _______________________________________________________________</w:t>
                            </w:r>
                          </w:p>
                          <w:p w14:paraId="7402C3B1" w14:textId="77777777" w:rsidR="0031621C" w:rsidRDefault="004E31C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CODICE IBAN</w:t>
                            </w:r>
                          </w:p>
                          <w:tbl>
                            <w:tblPr>
                              <w:tblW w:w="0" w:type="auto"/>
                              <w:tblInd w:w="511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50"/>
                            </w:tblGrid>
                            <w:tr w:rsidR="0031621C" w14:paraId="7B7634C2" w14:textId="77777777"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1A64B3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95E331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539C989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F554A1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BC5F62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A4039A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2AEBFB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ABEF7F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0FC9F5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C3885B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52E86B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5AB3726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6F8452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341D9F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6142D0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4D0E89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3389F7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440ADA9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52F993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3D3353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E6D675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ABE4881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0F05C67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0157F3C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EF3E4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F9F6806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66AFE2" w14:textId="77777777" w:rsidR="0031621C" w:rsidRDefault="003162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D2F782" w14:textId="77777777" w:rsidR="0031621C" w:rsidRDefault="0031621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86DE19C" w14:textId="77777777" w:rsidR="0031621C" w:rsidRDefault="0031621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shd w:val="clear" w:color="auto" w:fill="FFFF00"/>
                              </w:rPr>
                            </w:pPr>
                          </w:p>
                          <w:p w14:paraId="6A74FE07" w14:textId="77777777" w:rsidR="0031621C" w:rsidRDefault="0031621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5424E7A" w14:textId="77777777" w:rsidR="0031621C" w:rsidRDefault="004E31C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Il sottoscritto dichiara di aver richiesto/non dover richiedere all’università d’appartenenza l’autorizzazione per lo svolgimento dell’incarico per le seguenti motivazioni______________  </w:t>
                            </w:r>
                          </w:p>
                          <w:p w14:paraId="7BC9626D" w14:textId="77777777" w:rsidR="0031621C" w:rsidRDefault="004E31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(qualora dovuta, si allega in copia la richiesta di autorizzazione).</w:t>
                            </w:r>
                          </w:p>
                          <w:p w14:paraId="77D1F411" w14:textId="77777777" w:rsidR="0031621C" w:rsidRDefault="0031621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8D35C6" w14:textId="77777777" w:rsidR="0031621C" w:rsidRDefault="004E31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Firma ________________________________</w:t>
                            </w:r>
                          </w:p>
                          <w:p w14:paraId="6054C1AC" w14:textId="77777777" w:rsidR="0031621C" w:rsidRDefault="0031621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96CE09" w14:textId="77777777" w:rsidR="0031621C" w:rsidRDefault="0031621C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0D396" id="Text Box 3" o:spid="_x0000_s1027" type="#_x0000_t202" style="position:absolute;left:0;text-align:left;margin-left:5.55pt;margin-top:4.75pt;width:514.85pt;height:270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" strokeweight=".5pt">
                <v:textbox inset="7.45pt,3.85pt,7.45pt,3.85pt">
                  <w:txbxContent>
                    <w:p w14:paraId="0B8F3E9E" w14:textId="77777777" w:rsidR="0031621C" w:rsidRDefault="004E31CB">
                      <w:pPr>
                        <w:tabs>
                          <w:tab w:val="left" w:pos="993"/>
                          <w:tab w:val="left" w:pos="2694"/>
                          <w:tab w:val="left" w:pos="4111"/>
                          <w:tab w:val="left" w:pos="6379"/>
                          <w:tab w:val="left" w:pos="6521"/>
                          <w:tab w:val="left" w:pos="8080"/>
                        </w:tabs>
                        <w:ind w:right="-28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C) SEZIONE RISERVATA A PROFESSORI E RICERCATORI DI ALTRE </w:t>
                      </w:r>
                      <w:proofErr w:type="spellStart"/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UNIVERSITà</w:t>
                      </w:r>
                      <w:proofErr w:type="spellEnd"/>
                    </w:p>
                    <w:p w14:paraId="1161E7A0" w14:textId="77777777" w:rsidR="0031621C" w:rsidRDefault="0031621C">
                      <w:pPr>
                        <w:tabs>
                          <w:tab w:val="left" w:pos="993"/>
                          <w:tab w:val="left" w:pos="2694"/>
                          <w:tab w:val="left" w:pos="4111"/>
                          <w:tab w:val="left" w:pos="6379"/>
                          <w:tab w:val="left" w:pos="6521"/>
                          <w:tab w:val="left" w:pos="8080"/>
                        </w:tabs>
                        <w:ind w:right="-28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3FFAFC0" w14:textId="77777777" w:rsidR="0031621C" w:rsidRDefault="0031621C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30655A8" w14:textId="77777777" w:rsidR="0031621C" w:rsidRDefault="004E31CB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GRATUITO    </w:t>
                      </w:r>
                      <w:r>
                        <w:rPr>
                          <w:rFonts w:ascii="Monotype Sorts" w:hAnsi="Monotype Sorts"/>
                          <w:sz w:val="22"/>
                          <w:szCs w:val="22"/>
                        </w:rPr>
                        <w:t></w:t>
                      </w:r>
                    </w:p>
                    <w:p w14:paraId="1510E015" w14:textId="77777777" w:rsidR="0031621C" w:rsidRDefault="0031621C">
                      <w:pPr>
                        <w:ind w:firstLine="56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3713522" w14:textId="77777777" w:rsidR="0031621C" w:rsidRDefault="004E31CB">
                      <w:pPr>
                        <w:ind w:firstLine="56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>
                        <w:rPr>
                          <w:rFonts w:ascii="Monotype Sorts" w:hAnsi="Monotype Sorts"/>
                          <w:sz w:val="22"/>
                          <w:szCs w:val="22"/>
                        </w:rPr>
                        <w:t></w:t>
                      </w:r>
                    </w:p>
                    <w:p w14:paraId="69103955" w14:textId="77777777" w:rsidR="0031621C" w:rsidRDefault="0031621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E7465DF" w14:textId="77777777" w:rsidR="0031621C" w:rsidRDefault="004E31C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Ateneo _________________________________________________________________________________ </w:t>
                      </w:r>
                    </w:p>
                    <w:p w14:paraId="4274D662" w14:textId="77777777" w:rsidR="0031621C" w:rsidRDefault="004E31C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Dipartimento ____________________________________________________________________________</w:t>
                      </w:r>
                    </w:p>
                    <w:p w14:paraId="17513430" w14:textId="77777777" w:rsidR="0031621C" w:rsidRDefault="004E31C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Recapito: Via ___________________________________ Città __________________________ CAP _____</w:t>
                      </w:r>
                    </w:p>
                    <w:p w14:paraId="214BCCF6" w14:textId="77777777" w:rsidR="0031621C" w:rsidRDefault="004E31C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Richiesta di accredito: Banca _______________________________________________________________</w:t>
                      </w:r>
                    </w:p>
                    <w:p w14:paraId="7402C3B1" w14:textId="77777777" w:rsidR="0031621C" w:rsidRDefault="004E31C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CODICE IBAN</w:t>
                      </w:r>
                    </w:p>
                    <w:tbl>
                      <w:tblPr>
                        <w:tblW w:w="0" w:type="auto"/>
                        <w:tblInd w:w="511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50"/>
                      </w:tblGrid>
                      <w:tr w:rsidR="0031621C" w14:paraId="7B7634C2" w14:textId="77777777"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91A64B3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495E331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539C989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4F554A1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2BC5F62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FA4039A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22AEBFB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3ABEF7F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60FC9F5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6C3885B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652E86B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5AB3726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46F8452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5341D9F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B6142D0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D4D0E89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03389F7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440ADA9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052F993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A3D3353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8E6D675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ABE4881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0F05C67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0157F3C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3BEF3E4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F9F6806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66AFE2" w14:textId="77777777" w:rsidR="0031621C" w:rsidRDefault="0031621C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0D2F782" w14:textId="77777777" w:rsidR="0031621C" w:rsidRDefault="0031621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86DE19C" w14:textId="77777777" w:rsidR="0031621C" w:rsidRDefault="0031621C">
                      <w:pPr>
                        <w:rPr>
                          <w:b/>
                          <w:bCs/>
                          <w:sz w:val="22"/>
                          <w:szCs w:val="22"/>
                          <w:shd w:val="clear" w:color="auto" w:fill="FFFF00"/>
                        </w:rPr>
                      </w:pPr>
                    </w:p>
                    <w:p w14:paraId="6A74FE07" w14:textId="77777777" w:rsidR="0031621C" w:rsidRDefault="0031621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5424E7A" w14:textId="77777777" w:rsidR="0031621C" w:rsidRDefault="004E31C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Il sottoscritto dichiara di aver richiesto/non dover richiedere all’università d’appartenenza l’autorizzazione per lo svolgimento dell’incarico per le seguenti motivazioni______________  </w:t>
                      </w:r>
                    </w:p>
                    <w:p w14:paraId="7BC9626D" w14:textId="77777777" w:rsidR="0031621C" w:rsidRDefault="004E31C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(qualora dovuta, si allega in copia la richiesta di autorizzazione).</w:t>
                      </w:r>
                    </w:p>
                    <w:p w14:paraId="77D1F411" w14:textId="77777777" w:rsidR="0031621C" w:rsidRDefault="0031621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8D35C6" w14:textId="77777777" w:rsidR="0031621C" w:rsidRDefault="004E31C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Firma ________________________________</w:t>
                      </w:r>
                    </w:p>
                    <w:p w14:paraId="6054C1AC" w14:textId="77777777" w:rsidR="0031621C" w:rsidRDefault="0031621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E96CE09" w14:textId="77777777" w:rsidR="0031621C" w:rsidRDefault="0031621C"/>
                  </w:txbxContent>
                </v:textbox>
              </v:shape>
            </w:pict>
          </mc:Fallback>
        </mc:AlternateContent>
      </w:r>
    </w:p>
    <w:p w14:paraId="7BA27C49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386EEF0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A892EC1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BD3531E" w14:textId="77777777" w:rsidR="0031621C" w:rsidRDefault="004E31CB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  <w:r>
        <w:rPr>
          <w:rFonts w:ascii="Verdana" w:hAnsi="Verdana" w:cs="Arial Narrow"/>
          <w:bCs/>
          <w:sz w:val="18"/>
          <w:szCs w:val="18"/>
        </w:rPr>
        <w:tab/>
      </w:r>
    </w:p>
    <w:p w14:paraId="052877CD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7C88950A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1ECA88DC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5AF12CDF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715355C1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250DB8CA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1A76D19C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5B54184D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44351884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43FA51ED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7525BFFF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44437DBE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6C3BAF46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48BFF4AF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071AB8EA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2734AC98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2ACE16EA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3F51E4BA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43C0859E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4BD2D444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722614AF" w14:textId="77777777" w:rsidR="0031621C" w:rsidRDefault="0031621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</w:p>
    <w:p w14:paraId="39F47190" w14:textId="77777777" w:rsidR="0031621C" w:rsidRDefault="004E31CB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Cs/>
          <w:sz w:val="18"/>
          <w:szCs w:val="18"/>
        </w:rPr>
      </w:pPr>
      <w:r>
        <w:rPr>
          <w:rFonts w:ascii="Verdana" w:hAnsi="Verdana" w:cs="Arial Narrow"/>
          <w:bCs/>
          <w:sz w:val="18"/>
          <w:szCs w:val="18"/>
        </w:rPr>
        <w:t>Dichiara che svolgerà l’incarico attribuito al di fuori dell’impegno didattico, così come previsto dalla legge.</w:t>
      </w:r>
    </w:p>
    <w:p w14:paraId="71B5820B" w14:textId="77777777" w:rsidR="0031621C" w:rsidRDefault="004E31CB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Arial Narrow"/>
          <w:bCs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5B4ACCF1" w14:textId="77777777" w:rsidR="0031621C" w:rsidRDefault="0031621C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jc w:val="left"/>
        <w:rPr>
          <w:rFonts w:ascii="Verdana" w:hAnsi="Verdana" w:cs="Verdana"/>
          <w:sz w:val="18"/>
          <w:szCs w:val="18"/>
          <w:lang w:val="it-IT"/>
        </w:rPr>
      </w:pPr>
    </w:p>
    <w:p w14:paraId="5FA51796" w14:textId="77777777" w:rsidR="0031621C" w:rsidRPr="009531FF" w:rsidRDefault="004E31CB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jc w:val="left"/>
        <w:rPr>
          <w:lang w:val="it-IT"/>
        </w:rPr>
      </w:pPr>
      <w:r>
        <w:rPr>
          <w:rFonts w:ascii="Verdana" w:hAnsi="Verdana" w:cs="Verdana"/>
          <w:sz w:val="18"/>
          <w:szCs w:val="18"/>
          <w:lang w:val="it-IT"/>
        </w:rPr>
        <w:t>Dichiara, sotto la propria responsabilità:</w:t>
      </w:r>
    </w:p>
    <w:p w14:paraId="5B86ADC2" w14:textId="77777777" w:rsidR="0031621C" w:rsidRDefault="0031621C"/>
    <w:p w14:paraId="58C4C444" w14:textId="77777777" w:rsidR="0031621C" w:rsidRDefault="004E31CB">
      <w:pPr>
        <w:numPr>
          <w:ilvl w:val="0"/>
          <w:numId w:val="3"/>
        </w:numPr>
        <w:tabs>
          <w:tab w:val="left" w:pos="284"/>
          <w:tab w:val="left" w:pos="993"/>
          <w:tab w:val="left" w:pos="3828"/>
          <w:tab w:val="left" w:pos="6096"/>
          <w:tab w:val="left" w:pos="8364"/>
        </w:tabs>
        <w:spacing w:line="360" w:lineRule="auto"/>
        <w:ind w:left="284"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di avere/non avere avanzato, per lo stesso A.A. domanda di incarico</w:t>
      </w:r>
      <w:r>
        <w:rPr>
          <w:rFonts w:ascii="Verdana" w:hAnsi="Verdana" w:cs="Arial Narrow"/>
          <w:b/>
          <w:bCs/>
          <w:sz w:val="18"/>
          <w:szCs w:val="18"/>
        </w:rPr>
        <w:t xml:space="preserve"> per altri insegnamenti e/o frazioni</w:t>
      </w:r>
      <w:r>
        <w:rPr>
          <w:rFonts w:ascii="Verdana" w:hAnsi="Verdana" w:cs="Arial Narrow"/>
          <w:sz w:val="18"/>
          <w:szCs w:val="18"/>
        </w:rPr>
        <w:t xml:space="preserve"> di insegnamento: _______________</w:t>
      </w:r>
      <w:r>
        <w:rPr>
          <w:rFonts w:ascii="Verdana" w:hAnsi="Verdana" w:cs="Arial Narrow"/>
          <w:sz w:val="18"/>
          <w:szCs w:val="18"/>
        </w:rPr>
        <w:tab/>
        <w:t>_______________________________________________________</w:t>
      </w:r>
    </w:p>
    <w:p w14:paraId="0FAA47E9" w14:textId="77777777" w:rsidR="0031621C" w:rsidRDefault="004E31CB">
      <w:pPr>
        <w:tabs>
          <w:tab w:val="left" w:pos="284"/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spacing w:line="360" w:lineRule="auto"/>
        <w:ind w:left="284" w:right="-28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 xml:space="preserve">presso il Dipartimento _____________________________________ del Politecnico di Bari di cui n° ____________ a titolo retribuito, per un totale di C.F.U. ___________ e n° ___________ a titolo gratuito </w:t>
      </w:r>
      <w:r>
        <w:rPr>
          <w:rFonts w:ascii="Verdana" w:hAnsi="Verdana" w:cs="Arial Narrow"/>
          <w:sz w:val="18"/>
          <w:szCs w:val="18"/>
        </w:rPr>
        <w:tab/>
      </w:r>
    </w:p>
    <w:p w14:paraId="12957C01" w14:textId="77777777" w:rsidR="0031621C" w:rsidRDefault="004E31CB">
      <w:pPr>
        <w:tabs>
          <w:tab w:val="left" w:pos="284"/>
        </w:tabs>
        <w:spacing w:line="360" w:lineRule="auto"/>
        <w:ind w:left="284"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e/o presso altro Ateneo ___________________________________________________________________ Dipartimento _______________________________________________________________________ Città _________________________________ e si impegna a comunicare per iscritto ogni ulteriore domanda di affidamento prodotta presso altri Dipartimenti/Atenei</w:t>
      </w:r>
    </w:p>
    <w:p w14:paraId="0BC2FB59" w14:textId="77777777" w:rsidR="0031621C" w:rsidRDefault="0031621C">
      <w:pPr>
        <w:tabs>
          <w:tab w:val="left" w:pos="1276"/>
          <w:tab w:val="left" w:pos="2694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523135A9" w14:textId="77777777" w:rsidR="0031621C" w:rsidRDefault="004E31CB">
      <w:pPr>
        <w:pStyle w:val="Paragrafoelenco"/>
        <w:numPr>
          <w:ilvl w:val="0"/>
          <w:numId w:val="5"/>
        </w:numPr>
        <w:autoSpaceDE w:val="0"/>
        <w:ind w:left="284" w:hanging="284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di non avere un grado di parentela o affinità fino al quarto grado compreso con un professore appartenente al Dipartimento proponente, ovvero con il Rettore, con il Direttore Generale o un componente del Consiglio di Amministrazione del Politecnico di Bari.</w:t>
      </w:r>
    </w:p>
    <w:p w14:paraId="44E4744E" w14:textId="77777777" w:rsidR="0031621C" w:rsidRDefault="0031621C">
      <w:pPr>
        <w:tabs>
          <w:tab w:val="left" w:pos="1276"/>
          <w:tab w:val="left" w:pos="2694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0B4E9AFF" w14:textId="77777777" w:rsidR="0031621C" w:rsidRDefault="004E31CB">
      <w:pPr>
        <w:pStyle w:val="Titolo7"/>
        <w:tabs>
          <w:tab w:val="clear" w:pos="1296"/>
          <w:tab w:val="left" w:pos="1276"/>
          <w:tab w:val="left" w:pos="2268"/>
          <w:tab w:val="left" w:pos="4536"/>
        </w:tabs>
        <w:ind w:lef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SI IMPEGNA A CONSEGNARE ALLA STRUTTURA DIDATTICA COMPETENTE:</w:t>
      </w:r>
    </w:p>
    <w:p w14:paraId="619CE720" w14:textId="77777777" w:rsidR="0031621C" w:rsidRDefault="004E31CB">
      <w:pPr>
        <w:numPr>
          <w:ilvl w:val="0"/>
          <w:numId w:val="4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5B5BA332" w14:textId="77777777" w:rsidR="0031621C" w:rsidRDefault="004E31CB">
      <w:pPr>
        <w:numPr>
          <w:ilvl w:val="0"/>
          <w:numId w:val="2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65909692" w14:textId="77777777" w:rsidR="0031621C" w:rsidRDefault="0031621C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76ED3DF8" w14:textId="77777777" w:rsidR="0031621C" w:rsidRDefault="004E31CB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>
        <w:rPr>
          <w:rFonts w:ascii="Verdana" w:hAnsi="Verdana" w:cs="Arial Narrow"/>
          <w:b/>
          <w:sz w:val="18"/>
          <w:szCs w:val="18"/>
        </w:rPr>
        <w:tab/>
      </w:r>
    </w:p>
    <w:p w14:paraId="066F589F" w14:textId="77777777" w:rsidR="0031621C" w:rsidRDefault="004E31CB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curriculum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al presente bando);</w:t>
      </w:r>
    </w:p>
    <w:p w14:paraId="78A7733F" w14:textId="77777777" w:rsidR="0031621C" w:rsidRDefault="004E31CB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al presente bando). Per titoli si intendono, ad esempio, i titoli di studio, qualifiche professionali, titoli di specializzazione, di abilitazione, di formazione, di aggiornamento, ecc.;</w:t>
      </w:r>
    </w:p>
    <w:p w14:paraId="4AFD2D86" w14:textId="77777777" w:rsidR="0031621C" w:rsidRDefault="004E31CB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elenco delle pubblicazioni scientifiche, sottoscritto con firma autografa in originale;</w:t>
      </w:r>
    </w:p>
    <w:p w14:paraId="6DC84E69" w14:textId="77777777" w:rsidR="0031621C" w:rsidRDefault="004E31CB">
      <w:pPr>
        <w:numPr>
          <w:ilvl w:val="0"/>
          <w:numId w:val="4"/>
        </w:numPr>
        <w:tabs>
          <w:tab w:val="left" w:pos="284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proposta del programma di insegnamento del corso che si intende svolgere;</w:t>
      </w:r>
    </w:p>
    <w:p w14:paraId="3874FF17" w14:textId="77777777" w:rsidR="0031621C" w:rsidRDefault="004E31CB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7B6AF363" w14:textId="77777777" w:rsidR="0031621C" w:rsidRDefault="0031621C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51081B98" w14:textId="77777777" w:rsidR="0031621C" w:rsidRDefault="004E31CB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 xml:space="preserve">Il/La sottoscritto/a, infine, esprime il proprio consenso affinché i dati personali forniti possano essere trattati, nel rispetto del </w:t>
      </w:r>
      <w:proofErr w:type="spellStart"/>
      <w:r>
        <w:rPr>
          <w:rFonts w:ascii="Verdana" w:hAnsi="Verdana" w:cs="Arial Narrow"/>
          <w:sz w:val="18"/>
          <w:szCs w:val="18"/>
        </w:rPr>
        <w:t>D.Lgs.</w:t>
      </w:r>
      <w:proofErr w:type="spellEnd"/>
      <w:r>
        <w:rPr>
          <w:rFonts w:ascii="Verdana" w:hAnsi="Verdana" w:cs="Arial Narrow"/>
          <w:sz w:val="18"/>
          <w:szCs w:val="18"/>
        </w:rPr>
        <w:t xml:space="preserve"> n. 196/2003, per gli adempimenti connessi e strumentali alla presente procedura selettiva. </w:t>
      </w:r>
    </w:p>
    <w:p w14:paraId="3F176F29" w14:textId="77777777" w:rsidR="0031621C" w:rsidRDefault="0031621C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011042AD" w14:textId="77777777" w:rsidR="0031621C" w:rsidRDefault="004E31CB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Bari, ____________________</w:t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  <w:t>Firma ________________________________</w:t>
      </w:r>
    </w:p>
    <w:p w14:paraId="67DAA4F6" w14:textId="77777777" w:rsidR="0031621C" w:rsidRDefault="004E31CB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ArialNarrow" w:hAnsi="ArialNarrow" w:cs="ArialNarrow"/>
          <w:b/>
          <w:bCs/>
          <w:sz w:val="21"/>
          <w:szCs w:val="21"/>
        </w:rPr>
      </w:pPr>
      <w:r>
        <w:rPr>
          <w:rFonts w:ascii="Verdana" w:hAnsi="Verdana" w:cs="Arial Narrow"/>
          <w:sz w:val="18"/>
          <w:szCs w:val="18"/>
        </w:rPr>
        <w:tab/>
      </w:r>
    </w:p>
    <w:p w14:paraId="49F76176" w14:textId="77777777" w:rsidR="0031621C" w:rsidRDefault="0031621C">
      <w:pPr>
        <w:autoSpaceDE w:val="0"/>
        <w:rPr>
          <w:rFonts w:ascii="ArialNarrow" w:hAnsi="ArialNarrow" w:cs="ArialNarrow"/>
          <w:b/>
          <w:bCs/>
          <w:sz w:val="21"/>
          <w:szCs w:val="21"/>
        </w:rPr>
      </w:pPr>
    </w:p>
    <w:p w14:paraId="3262C6FB" w14:textId="77777777" w:rsidR="0031621C" w:rsidRDefault="0031621C">
      <w:pPr>
        <w:autoSpaceDE w:val="0"/>
      </w:pPr>
    </w:p>
    <w:sectPr w:rsidR="003162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851" w:bottom="623" w:left="851" w:header="720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DFA14" w14:textId="77777777" w:rsidR="0031621C" w:rsidRDefault="004E31CB">
      <w:r>
        <w:separator/>
      </w:r>
    </w:p>
  </w:endnote>
  <w:endnote w:type="continuationSeparator" w:id="0">
    <w:p w14:paraId="7FA20F36" w14:textId="77777777" w:rsidR="0031621C" w:rsidRDefault="004E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Arial"/>
    <w:panose1 w:val="020B060602020203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5CE13" w14:textId="77777777" w:rsidR="009531FF" w:rsidRDefault="009531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C378E" w14:textId="77777777" w:rsidR="0031621C" w:rsidRDefault="004E31CB">
    <w:pPr>
      <w:pStyle w:val="Pidipagina"/>
      <w:ind w:right="360"/>
      <w:jc w:val="center"/>
      <w:rPr>
        <w:sz w:val="19"/>
        <w:szCs w:val="19"/>
      </w:rPr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9BF182" wp14:editId="7C8CEBBA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AA370" w14:textId="77777777" w:rsidR="0031621C" w:rsidRDefault="004E31C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BF18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46.7pt;margin-top:.05pt;width:6pt;height:13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" stroked="f">
              <v:fill opacity="0"/>
              <v:textbox inset="0,0,0,0">
                <w:txbxContent>
                  <w:p w14:paraId="51EAA370" w14:textId="77777777" w:rsidR="0031621C" w:rsidRDefault="004E31CB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7499D" w14:textId="77777777" w:rsidR="0031621C" w:rsidRDefault="004E31CB">
    <w:pPr>
      <w:pStyle w:val="Pidipagina"/>
      <w:jc w:val="both"/>
    </w:pPr>
    <w:r>
      <w:rPr>
        <w:rFonts w:ascii="Arial Narrow" w:hAnsi="Arial Narrow" w:cs="Arial Narrow"/>
        <w:b/>
        <w:bCs/>
        <w:sz w:val="15"/>
        <w:szCs w:val="15"/>
        <w:lang w:val="it-IT"/>
      </w:rPr>
      <w:t xml:space="preserve">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5B88E" w14:textId="77777777" w:rsidR="0031621C" w:rsidRDefault="0031621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1824B" w14:textId="77777777" w:rsidR="0031621C" w:rsidRDefault="004E31CB">
    <w:pPr>
      <w:pStyle w:val="Pidipagina"/>
      <w:ind w:right="360"/>
      <w:jc w:val="center"/>
      <w:rPr>
        <w:sz w:val="19"/>
        <w:szCs w:val="19"/>
      </w:rPr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F0537F6" wp14:editId="2640A612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2540" r="635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076FC" w14:textId="77777777" w:rsidR="0031621C" w:rsidRDefault="004E31C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D06574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537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546.7pt;margin-top:.05pt;width:6pt;height:13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" stroked="f">
              <v:fill opacity="0"/>
              <v:textbox inset="0,0,0,0">
                <w:txbxContent>
                  <w:p w14:paraId="047076FC" w14:textId="77777777" w:rsidR="0031621C" w:rsidRDefault="004E31CB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D06574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5146C" w14:textId="77777777" w:rsidR="0031621C" w:rsidRDefault="003162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E5AFB" w14:textId="77777777" w:rsidR="0031621C" w:rsidRDefault="004E31CB">
      <w:r>
        <w:separator/>
      </w:r>
    </w:p>
  </w:footnote>
  <w:footnote w:type="continuationSeparator" w:id="0">
    <w:p w14:paraId="4A9A9BD1" w14:textId="77777777" w:rsidR="0031621C" w:rsidRDefault="004E3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F522C" w14:textId="77777777" w:rsidR="009531FF" w:rsidRDefault="009531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51426" w14:textId="77777777" w:rsidR="009531FF" w:rsidRDefault="009531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C4607" w14:textId="77777777" w:rsidR="0031621C" w:rsidRDefault="004E31CB">
    <w:pPr>
      <w:pStyle w:val="Intestazione"/>
      <w:jc w:val="right"/>
      <w:rPr>
        <w:b/>
        <w:bCs/>
      </w:rPr>
    </w:pPr>
    <w:r>
      <w:rPr>
        <w:b/>
        <w:bCs/>
      </w:rPr>
      <w:t>ALLEGATO 2</w:t>
    </w:r>
  </w:p>
  <w:p w14:paraId="51C746D2" w14:textId="77777777" w:rsidR="0031621C" w:rsidRDefault="004E31CB">
    <w:pPr>
      <w:pStyle w:val="Intestazione"/>
      <w:jc w:val="right"/>
    </w:pPr>
    <w:r>
      <w:rPr>
        <w:b/>
        <w:bCs/>
      </w:rPr>
      <w:t>MODULO DOCENTI E RICERCATORI UNIVERSITARI DI RUOLO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B5AEB" w14:textId="77777777" w:rsidR="0031621C" w:rsidRDefault="0031621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DC99B" w14:textId="77777777" w:rsidR="0031621C" w:rsidRDefault="0031621C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B271D" w14:textId="77777777" w:rsidR="0031621C" w:rsidRDefault="003162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18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CB"/>
    <w:rsid w:val="001A2CCC"/>
    <w:rsid w:val="0031621C"/>
    <w:rsid w:val="003E4EEF"/>
    <w:rsid w:val="004E31CB"/>
    <w:rsid w:val="009531FF"/>
    <w:rsid w:val="00977B1C"/>
    <w:rsid w:val="00C314D1"/>
    <w:rsid w:val="00D0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66A2C38"/>
  <w15:chartTrackingRefBased/>
  <w15:docId w15:val="{6207064C-7C73-4EB1-B451-2238B61D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ind w:left="0" w:right="5076" w:firstLine="0"/>
      <w:outlineLvl w:val="0"/>
    </w:pPr>
    <w:rPr>
      <w:rFonts w:ascii="Times" w:hAnsi="Times" w:cs="Times"/>
      <w:b/>
      <w:bCs/>
      <w:i/>
      <w:iCs/>
      <w:sz w:val="22"/>
      <w:szCs w:val="22"/>
      <w:lang w:val="en-US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ind w:left="0" w:right="-27" w:firstLine="0"/>
      <w:jc w:val="center"/>
      <w:outlineLvl w:val="2"/>
    </w:pPr>
    <w:rPr>
      <w:rFonts w:ascii="Arial Narrow" w:hAnsi="Arial Narrow" w:cs="Arial Narrow"/>
      <w:b/>
      <w:bCs/>
      <w:sz w:val="22"/>
      <w:szCs w:val="22"/>
      <w:lang w:val="en-US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0" w:right="5076" w:firstLine="0"/>
      <w:jc w:val="center"/>
      <w:outlineLvl w:val="4"/>
    </w:pPr>
    <w:rPr>
      <w:b/>
      <w:bCs/>
      <w:smallCap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20" w:right="-27" w:firstLine="0"/>
      <w:jc w:val="both"/>
      <w:outlineLvl w:val="5"/>
    </w:pPr>
    <w:rPr>
      <w:rFonts w:ascii="Arial Narrow" w:hAnsi="Arial Narrow" w:cs="Arial Narrow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20" w:right="-27" w:firstLine="0"/>
      <w:jc w:val="center"/>
      <w:outlineLvl w:val="6"/>
    </w:pPr>
    <w:rPr>
      <w:rFonts w:ascii="Arial Narrow" w:hAnsi="Arial Narrow" w:cs="Arial Narrow"/>
      <w:b/>
      <w:bCs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sz w:val="18"/>
      <w:szCs w:val="18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rPr>
      <w:rFonts w:ascii="Calibri" w:eastAsia="Times New Roman" w:hAnsi="Calibri" w:cs="Times New Roman"/>
      <w:sz w:val="24"/>
      <w:szCs w:val="24"/>
    </w:rPr>
  </w:style>
  <w:style w:type="character" w:customStyle="1" w:styleId="PidipaginaCarattere">
    <w:name w:val="Piè di pagina Carattere"/>
    <w:rPr>
      <w:sz w:val="20"/>
      <w:szCs w:val="20"/>
    </w:rPr>
  </w:style>
  <w:style w:type="character" w:customStyle="1" w:styleId="IntestazioneCarattere">
    <w:name w:val="Intestazione Carattere"/>
    <w:rPr>
      <w:sz w:val="20"/>
      <w:szCs w:val="20"/>
    </w:rPr>
  </w:style>
  <w:style w:type="character" w:styleId="Numeropagina">
    <w:name w:val="page number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delblocco1">
    <w:name w:val="Testo del blocco1"/>
    <w:basedOn w:val="Normale"/>
    <w:pPr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pPr>
      <w:autoSpaceDE w:val="0"/>
    </w:pPr>
    <w:rPr>
      <w:rFonts w:ascii="New York" w:hAnsi="New York" w:cs="New York"/>
      <w:sz w:val="24"/>
      <w:szCs w:val="24"/>
      <w:lang w:val="en-US"/>
    </w:rPr>
  </w:style>
  <w:style w:type="paragraph" w:styleId="Intestazione">
    <w:name w:val="header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531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Nadia Giorgio</cp:lastModifiedBy>
  <cp:revision>8</cp:revision>
  <cp:lastPrinted>2017-04-04T11:55:00Z</cp:lastPrinted>
  <dcterms:created xsi:type="dcterms:W3CDTF">2021-02-05T12:18:00Z</dcterms:created>
  <dcterms:modified xsi:type="dcterms:W3CDTF">2021-03-15T11:59:00Z</dcterms:modified>
</cp:coreProperties>
</file>