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9F66" w14:textId="77777777" w:rsidR="00A23B3E" w:rsidRDefault="00A23B3E" w:rsidP="002A7ADB">
      <w:pPr>
        <w:pStyle w:val="Titolo1"/>
        <w:spacing w:after="0"/>
        <w:jc w:val="center"/>
        <w:rPr>
          <w:sz w:val="20"/>
          <w:szCs w:val="20"/>
        </w:rPr>
      </w:pPr>
      <w:r>
        <w:t>Allegato</w:t>
      </w:r>
      <w:r w:rsidR="004E446E">
        <w:t xml:space="preserve"> c</w:t>
      </w:r>
    </w:p>
    <w:p w14:paraId="0A37501D" w14:textId="77777777" w:rsidR="00A23B3E" w:rsidRDefault="00A23B3E" w:rsidP="002A7ADB">
      <w:pPr>
        <w:pStyle w:val="Annexetitre"/>
        <w:spacing w:before="0" w:after="0"/>
        <w:jc w:val="both"/>
        <w:rPr>
          <w:caps/>
          <w:sz w:val="16"/>
          <w:szCs w:val="16"/>
          <w:u w:val="none"/>
        </w:rPr>
      </w:pPr>
    </w:p>
    <w:p w14:paraId="76B55C07" w14:textId="77777777" w:rsidR="00A23B3E" w:rsidRDefault="00A23B3E" w:rsidP="002A7ADB">
      <w:pPr>
        <w:pStyle w:val="Annexetitre"/>
        <w:spacing w:before="0" w:after="0"/>
      </w:pPr>
      <w:r>
        <w:rPr>
          <w:caps/>
          <w:sz w:val="16"/>
          <w:szCs w:val="16"/>
          <w:u w:val="none"/>
        </w:rPr>
        <w:t>documento di gara unico europeo (DGUE)</w:t>
      </w:r>
    </w:p>
    <w:p w14:paraId="5DAB6C7B" w14:textId="77777777" w:rsidR="00A23B3E" w:rsidRDefault="00A23B3E" w:rsidP="002A7ADB">
      <w:pPr>
        <w:spacing w:before="0" w:after="0"/>
      </w:pPr>
    </w:p>
    <w:p w14:paraId="3361AA61" w14:textId="77777777" w:rsidR="00A23B3E" w:rsidRDefault="00A23B3E" w:rsidP="002A7ADB">
      <w:pPr>
        <w:pStyle w:val="ChapterTitle"/>
        <w:spacing w:before="0" w:after="0"/>
        <w:jc w:val="both"/>
      </w:pPr>
      <w:r>
        <w:rPr>
          <w:sz w:val="18"/>
          <w:szCs w:val="18"/>
        </w:rPr>
        <w:t>Parte I: Informazioni sulla procedura di appalto e sull'amministrazione aggiudicatrice o ente aggiudicatore</w:t>
      </w:r>
    </w:p>
    <w:p w14:paraId="74DDEEE7" w14:textId="77777777" w:rsidR="00A23B3E" w:rsidRDefault="00A23B3E" w:rsidP="002A7ADB">
      <w:pPr>
        <w:pBdr>
          <w:top w:val="single" w:sz="4" w:space="1" w:color="00000A"/>
          <w:left w:val="single" w:sz="4" w:space="4" w:color="00000A"/>
          <w:bottom w:val="single" w:sz="4" w:space="1" w:color="00000A"/>
          <w:right w:val="single" w:sz="4" w:space="4" w:color="00000A"/>
        </w:pBdr>
        <w:shd w:val="clear" w:color="auto" w:fill="BFBFBF"/>
        <w:spacing w:after="0"/>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footnotereference0"/>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footnotereference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A05A8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B7692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7E3D1A">
        <w:rPr>
          <w:rFonts w:ascii="Arial" w:hAnsi="Arial" w:cs="Arial"/>
          <w:b/>
          <w:sz w:val="15"/>
          <w:szCs w:val="15"/>
          <w:lang w:val="pt-PT"/>
        </w:rPr>
        <w:t xml:space="preserve">GU UE S </w:t>
      </w:r>
      <w:proofErr w:type="gramStart"/>
      <w:r w:rsidRPr="007E3D1A">
        <w:rPr>
          <w:rFonts w:ascii="Arial" w:hAnsi="Arial" w:cs="Arial"/>
          <w:b/>
          <w:sz w:val="15"/>
          <w:szCs w:val="15"/>
          <w:lang w:val="pt-PT"/>
        </w:rPr>
        <w:t>numero</w:t>
      </w:r>
      <w:proofErr w:type="gramEnd"/>
      <w:r w:rsidRPr="007E3D1A">
        <w:rPr>
          <w:rFonts w:ascii="Arial" w:hAnsi="Arial" w:cs="Arial"/>
          <w:b/>
          <w:sz w:val="15"/>
          <w:szCs w:val="15"/>
          <w:lang w:val="pt-PT"/>
        </w:rPr>
        <w:t xml:space="preserve"> [], data [], </w:t>
      </w:r>
      <w:proofErr w:type="spellStart"/>
      <w:r w:rsidRPr="007E3D1A">
        <w:rPr>
          <w:rFonts w:ascii="Arial" w:hAnsi="Arial" w:cs="Arial"/>
          <w:b/>
          <w:sz w:val="15"/>
          <w:szCs w:val="15"/>
          <w:lang w:val="pt-PT"/>
        </w:rPr>
        <w:t>pag</w:t>
      </w:r>
      <w:proofErr w:type="spellEnd"/>
      <w:r w:rsidRPr="007E3D1A">
        <w:rPr>
          <w:rFonts w:ascii="Arial" w:hAnsi="Arial" w:cs="Arial"/>
          <w:b/>
          <w:sz w:val="15"/>
          <w:szCs w:val="15"/>
          <w:lang w:val="pt-PT"/>
        </w:rPr>
        <w:t xml:space="preserve">. </w:t>
      </w:r>
      <w:r>
        <w:rPr>
          <w:rFonts w:ascii="Arial" w:hAnsi="Arial" w:cs="Arial"/>
          <w:b/>
          <w:sz w:val="15"/>
          <w:szCs w:val="15"/>
        </w:rPr>
        <w:t xml:space="preserve">[], </w:t>
      </w:r>
    </w:p>
    <w:p w14:paraId="3BE4F5E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145B39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A6EE7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2BC5CDE8" w14:textId="77777777" w:rsidR="00A23B3E" w:rsidRDefault="00A23B3E" w:rsidP="002A7ADB">
      <w:pPr>
        <w:pStyle w:val="SectionTitle"/>
        <w:spacing w:after="0"/>
        <w:rPr>
          <w:rFonts w:ascii="Arial" w:hAnsi="Arial" w:cs="Arial"/>
          <w:w w:val="0"/>
          <w:sz w:val="15"/>
          <w:szCs w:val="15"/>
        </w:rPr>
      </w:pPr>
      <w:r w:rsidRPr="76698A95">
        <w:rPr>
          <w:rFonts w:ascii="Arial" w:hAnsi="Arial" w:cs="Arial"/>
          <w:b w:val="0"/>
          <w:caps/>
          <w:sz w:val="16"/>
          <w:szCs w:val="16"/>
        </w:rPr>
        <w:t>Informazioni sulla procedura di appalto</w:t>
      </w:r>
    </w:p>
    <w:p w14:paraId="75114560" w14:textId="77777777" w:rsidR="00A23B3E" w:rsidRPr="003A443E" w:rsidRDefault="00A23B3E" w:rsidP="002A7ADB">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rPr>
          <w:rFonts w:ascii="Arial" w:hAnsi="Arial" w:cs="Arial"/>
          <w:b/>
          <w:bCs/>
          <w:color w:val="000000"/>
          <w:sz w:val="14"/>
          <w:szCs w:val="14"/>
        </w:rPr>
      </w:pPr>
      <w:r w:rsidRPr="76698A95">
        <w:rPr>
          <w:rFonts w:ascii="Arial" w:hAnsi="Arial" w:cs="Arial"/>
          <w:b/>
          <w:bCs/>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20" w:type="dxa"/>
        <w:tblLayout w:type="fixed"/>
        <w:tblCellMar>
          <w:left w:w="93" w:type="dxa"/>
        </w:tblCellMar>
        <w:tblLook w:val="0000" w:firstRow="0" w:lastRow="0" w:firstColumn="0" w:lastColumn="0" w:noHBand="0" w:noVBand="0"/>
      </w:tblPr>
      <w:tblGrid>
        <w:gridCol w:w="4835"/>
        <w:gridCol w:w="4453"/>
      </w:tblGrid>
      <w:tr w:rsidR="00A23B3E" w:rsidRPr="001D1140" w14:paraId="69AC514E" w14:textId="77777777" w:rsidTr="00927B68">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70615" w14:textId="77777777" w:rsidR="00A23B3E" w:rsidRPr="001D1140" w:rsidRDefault="00A23B3E" w:rsidP="00D70172">
            <w:pPr>
              <w:spacing w:after="0"/>
              <w:rPr>
                <w:sz w:val="16"/>
                <w:szCs w:val="16"/>
              </w:rPr>
            </w:pPr>
            <w:r w:rsidRPr="001D1140">
              <w:rPr>
                <w:rFonts w:ascii="Arial" w:hAnsi="Arial" w:cs="Arial"/>
                <w:b/>
                <w:sz w:val="16"/>
                <w:szCs w:val="16"/>
              </w:rPr>
              <w:t xml:space="preserve">Identità del committente </w:t>
            </w:r>
            <w:r w:rsidRPr="001D1140">
              <w:rPr>
                <w:rFonts w:ascii="Arial" w:hAnsi="Arial" w:cs="Arial"/>
                <w:sz w:val="16"/>
                <w:szCs w:val="16"/>
              </w:rPr>
              <w:t>(</w:t>
            </w:r>
            <w:r w:rsidRPr="001D1140">
              <w:rPr>
                <w:rStyle w:val="footnotereference0"/>
                <w:rFonts w:ascii="Arial" w:hAnsi="Arial" w:cs="Arial"/>
                <w:sz w:val="16"/>
                <w:szCs w:val="16"/>
              </w:rPr>
              <w:footnoteReference w:id="3"/>
            </w:r>
            <w:r w:rsidRPr="001D1140">
              <w:rPr>
                <w:rFonts w:ascii="Arial" w:hAnsi="Arial" w:cs="Arial"/>
                <w:sz w:val="16"/>
                <w:szCs w:val="16"/>
              </w:rPr>
              <w:t>)</w:t>
            </w:r>
          </w:p>
        </w:tc>
        <w:tc>
          <w:tcPr>
            <w:tcW w:w="44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192A2AE" w14:textId="77777777" w:rsidR="00A23B3E" w:rsidRPr="001D1140" w:rsidRDefault="00A23B3E" w:rsidP="00D70172">
            <w:pPr>
              <w:spacing w:after="0"/>
              <w:rPr>
                <w:sz w:val="16"/>
                <w:szCs w:val="16"/>
              </w:rPr>
            </w:pPr>
            <w:r w:rsidRPr="001D1140">
              <w:rPr>
                <w:rFonts w:ascii="Arial" w:hAnsi="Arial" w:cs="Arial"/>
                <w:b/>
                <w:sz w:val="16"/>
                <w:szCs w:val="16"/>
              </w:rPr>
              <w:t>Risposta:</w:t>
            </w:r>
          </w:p>
        </w:tc>
      </w:tr>
      <w:tr w:rsidR="00A23B3E" w:rsidRPr="001D1140" w14:paraId="09D6BBCB" w14:textId="77777777" w:rsidTr="00927B68">
        <w:trPr>
          <w:trHeight w:val="625"/>
        </w:trPr>
        <w:tc>
          <w:tcPr>
            <w:tcW w:w="483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6FCEAE" w14:textId="77777777" w:rsidR="00A23B3E" w:rsidRPr="001D1140" w:rsidRDefault="00A23B3E" w:rsidP="00D70172">
            <w:pPr>
              <w:spacing w:after="0"/>
              <w:rPr>
                <w:rFonts w:ascii="Arial" w:hAnsi="Arial" w:cs="Arial"/>
                <w:color w:val="000000"/>
                <w:sz w:val="16"/>
                <w:szCs w:val="16"/>
              </w:rPr>
            </w:pPr>
            <w:r w:rsidRPr="001D1140">
              <w:rPr>
                <w:rFonts w:ascii="Arial" w:hAnsi="Arial" w:cs="Arial"/>
                <w:color w:val="000000"/>
                <w:sz w:val="16"/>
                <w:szCs w:val="16"/>
              </w:rPr>
              <w:t xml:space="preserve">Nome: </w:t>
            </w:r>
          </w:p>
          <w:p w14:paraId="75BBA84F" w14:textId="77777777" w:rsidR="00A23B3E" w:rsidRPr="001D1140" w:rsidRDefault="00A23B3E" w:rsidP="00D70172">
            <w:pPr>
              <w:spacing w:after="0"/>
              <w:rPr>
                <w:color w:val="000000"/>
                <w:sz w:val="16"/>
                <w:szCs w:val="16"/>
              </w:rPr>
            </w:pPr>
            <w:r w:rsidRPr="001D1140">
              <w:rPr>
                <w:rFonts w:ascii="Arial" w:hAnsi="Arial" w:cs="Arial"/>
                <w:color w:val="000000"/>
                <w:sz w:val="16"/>
                <w:szCs w:val="16"/>
              </w:rPr>
              <w:t xml:space="preserve">Codice fiscale </w:t>
            </w:r>
          </w:p>
        </w:tc>
        <w:tc>
          <w:tcPr>
            <w:tcW w:w="44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FF1D5A" w14:textId="77777777" w:rsidR="00A23B3E" w:rsidRPr="001D1140" w:rsidRDefault="00E134E7" w:rsidP="00D70172">
            <w:pPr>
              <w:spacing w:after="0"/>
              <w:rPr>
                <w:rFonts w:ascii="Arial" w:hAnsi="Arial" w:cs="Arial"/>
                <w:color w:val="0070C0"/>
                <w:sz w:val="16"/>
                <w:szCs w:val="16"/>
              </w:rPr>
            </w:pPr>
            <w:r w:rsidRPr="001D1140">
              <w:rPr>
                <w:rFonts w:ascii="Arial" w:hAnsi="Arial" w:cs="Arial"/>
                <w:color w:val="0070C0"/>
                <w:sz w:val="16"/>
                <w:szCs w:val="16"/>
              </w:rPr>
              <w:t xml:space="preserve">Politecnico di Bari </w:t>
            </w:r>
          </w:p>
          <w:p w14:paraId="2CFA11A6" w14:textId="77777777" w:rsidR="00E134E7" w:rsidRPr="001D1140" w:rsidRDefault="00E134E7" w:rsidP="00D70172">
            <w:pPr>
              <w:spacing w:after="0"/>
              <w:rPr>
                <w:rFonts w:ascii="Arial" w:hAnsi="Arial" w:cs="Arial"/>
                <w:color w:val="0070C0"/>
                <w:sz w:val="16"/>
                <w:szCs w:val="16"/>
              </w:rPr>
            </w:pPr>
            <w:r w:rsidRPr="001D1140">
              <w:rPr>
                <w:rFonts w:ascii="Arial" w:hAnsi="Arial" w:cs="Arial"/>
                <w:color w:val="0070C0"/>
                <w:sz w:val="16"/>
                <w:szCs w:val="16"/>
              </w:rPr>
              <w:t>93051590722</w:t>
            </w:r>
          </w:p>
        </w:tc>
      </w:tr>
      <w:tr w:rsidR="00A23B3E" w:rsidRPr="001D1140" w14:paraId="13B114DA" w14:textId="77777777" w:rsidTr="00927B68">
        <w:trPr>
          <w:trHeight w:val="309"/>
        </w:trPr>
        <w:tc>
          <w:tcPr>
            <w:tcW w:w="483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785438" w14:textId="77777777" w:rsidR="00A23B3E" w:rsidRPr="001D1140" w:rsidRDefault="00A23B3E" w:rsidP="00D70172">
            <w:pPr>
              <w:spacing w:after="0"/>
              <w:rPr>
                <w:sz w:val="16"/>
                <w:szCs w:val="16"/>
              </w:rPr>
            </w:pPr>
            <w:r w:rsidRPr="001D1140">
              <w:rPr>
                <w:rFonts w:ascii="Arial" w:hAnsi="Arial" w:cs="Arial"/>
                <w:b/>
                <w:sz w:val="16"/>
                <w:szCs w:val="16"/>
              </w:rPr>
              <w:t>Di quale appalto si tratta?</w:t>
            </w:r>
          </w:p>
        </w:tc>
        <w:tc>
          <w:tcPr>
            <w:tcW w:w="44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6F3090" w14:textId="4D03A567" w:rsidR="00A23B3E" w:rsidRPr="001D1140" w:rsidRDefault="00C94E96" w:rsidP="00D70172">
            <w:pPr>
              <w:spacing w:after="0"/>
              <w:rPr>
                <w:rFonts w:ascii="Arial" w:hAnsi="Arial" w:cs="Arial"/>
                <w:color w:val="0070C0"/>
                <w:sz w:val="16"/>
                <w:szCs w:val="16"/>
              </w:rPr>
            </w:pPr>
            <w:r w:rsidRPr="001D1140">
              <w:rPr>
                <w:rFonts w:ascii="Arial" w:hAnsi="Arial" w:cs="Arial"/>
                <w:color w:val="0070C0"/>
                <w:sz w:val="16"/>
                <w:szCs w:val="16"/>
              </w:rPr>
              <w:t>Forniture</w:t>
            </w:r>
          </w:p>
        </w:tc>
      </w:tr>
      <w:tr w:rsidR="00A23B3E" w:rsidRPr="001D1140" w14:paraId="5DA1FA30" w14:textId="77777777" w:rsidTr="00927B68">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CE0CC5" w14:textId="77777777" w:rsidR="00A23B3E" w:rsidRPr="001D1140" w:rsidRDefault="00A23B3E" w:rsidP="00D70172">
            <w:pPr>
              <w:spacing w:after="0"/>
              <w:rPr>
                <w:sz w:val="16"/>
                <w:szCs w:val="16"/>
              </w:rPr>
            </w:pPr>
            <w:r w:rsidRPr="001D1140">
              <w:rPr>
                <w:rFonts w:ascii="Arial" w:hAnsi="Arial" w:cs="Arial"/>
                <w:sz w:val="16"/>
                <w:szCs w:val="16"/>
              </w:rPr>
              <w:t>Titolo o breve descrizione dell'appalto (</w:t>
            </w:r>
            <w:r w:rsidRPr="001D1140">
              <w:rPr>
                <w:rStyle w:val="footnotereference0"/>
                <w:rFonts w:ascii="Arial" w:hAnsi="Arial" w:cs="Arial"/>
                <w:sz w:val="16"/>
                <w:szCs w:val="16"/>
              </w:rPr>
              <w:footnoteReference w:id="4"/>
            </w:r>
            <w:r w:rsidRPr="001D1140">
              <w:rPr>
                <w:rFonts w:ascii="Arial" w:hAnsi="Arial" w:cs="Arial"/>
                <w:sz w:val="16"/>
                <w:szCs w:val="16"/>
              </w:rPr>
              <w:t>):</w:t>
            </w:r>
          </w:p>
        </w:tc>
        <w:tc>
          <w:tcPr>
            <w:tcW w:w="44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9070AA" w14:textId="3094AAC8" w:rsidR="00A23B3E" w:rsidRPr="001D1140" w:rsidRDefault="00A23B3E" w:rsidP="00D70172">
            <w:pPr>
              <w:spacing w:after="0"/>
              <w:jc w:val="both"/>
              <w:rPr>
                <w:rFonts w:ascii="Arial" w:hAnsi="Arial" w:cs="Arial"/>
                <w:color w:val="0070C0"/>
                <w:sz w:val="16"/>
                <w:szCs w:val="16"/>
              </w:rPr>
            </w:pPr>
          </w:p>
        </w:tc>
      </w:tr>
      <w:tr w:rsidR="00A23B3E" w:rsidRPr="001D1140" w14:paraId="1D037C97" w14:textId="77777777" w:rsidTr="00927B68">
        <w:trPr>
          <w:trHeight w:val="229"/>
        </w:trPr>
        <w:tc>
          <w:tcPr>
            <w:tcW w:w="4835" w:type="dxa"/>
            <w:tcBorders>
              <w:top w:val="single" w:sz="4" w:space="0" w:color="00000A"/>
              <w:left w:val="single" w:sz="4" w:space="0" w:color="00000A"/>
              <w:bottom w:val="single" w:sz="4" w:space="0" w:color="auto"/>
              <w:right w:val="single" w:sz="4" w:space="0" w:color="00000A"/>
            </w:tcBorders>
            <w:shd w:val="clear" w:color="auto" w:fill="FFFFFF" w:themeFill="background1"/>
          </w:tcPr>
          <w:p w14:paraId="641CE7BB" w14:textId="77777777" w:rsidR="00A23B3E" w:rsidRPr="001D1140" w:rsidRDefault="00A23B3E" w:rsidP="00D70172">
            <w:pPr>
              <w:spacing w:after="0"/>
              <w:rPr>
                <w:sz w:val="16"/>
                <w:szCs w:val="16"/>
              </w:rPr>
            </w:pPr>
            <w:r w:rsidRPr="001D1140">
              <w:rPr>
                <w:rFonts w:ascii="Arial" w:hAnsi="Arial" w:cs="Arial"/>
                <w:sz w:val="16"/>
                <w:szCs w:val="16"/>
              </w:rPr>
              <w:t>Numero di riferimento attribuito al fascicolo dall'amministrazione aggiudicatrice o ente aggiudicatore (ove esistente) (</w:t>
            </w:r>
            <w:r w:rsidRPr="001D1140">
              <w:rPr>
                <w:rStyle w:val="footnotereference0"/>
                <w:rFonts w:ascii="Arial" w:hAnsi="Arial" w:cs="Arial"/>
                <w:sz w:val="16"/>
                <w:szCs w:val="16"/>
              </w:rPr>
              <w:footnoteReference w:id="5"/>
            </w:r>
            <w:r w:rsidRPr="001D1140">
              <w:rPr>
                <w:rFonts w:ascii="Arial" w:hAnsi="Arial" w:cs="Arial"/>
                <w:sz w:val="16"/>
                <w:szCs w:val="16"/>
              </w:rPr>
              <w:t>):</w:t>
            </w:r>
          </w:p>
        </w:tc>
        <w:tc>
          <w:tcPr>
            <w:tcW w:w="4453" w:type="dxa"/>
            <w:tcBorders>
              <w:top w:val="single" w:sz="4" w:space="0" w:color="00000A"/>
              <w:left w:val="single" w:sz="4" w:space="0" w:color="00000A"/>
              <w:bottom w:val="single" w:sz="4" w:space="0" w:color="auto"/>
              <w:right w:val="single" w:sz="4" w:space="0" w:color="00000A"/>
            </w:tcBorders>
            <w:shd w:val="clear" w:color="auto" w:fill="FFFFFF" w:themeFill="background1"/>
          </w:tcPr>
          <w:p w14:paraId="46DA37E6" w14:textId="77777777" w:rsidR="00A23B3E" w:rsidRPr="001D1140" w:rsidRDefault="00A23B3E" w:rsidP="00D70172">
            <w:pPr>
              <w:spacing w:after="0"/>
              <w:rPr>
                <w:sz w:val="16"/>
                <w:szCs w:val="16"/>
              </w:rPr>
            </w:pPr>
            <w:r w:rsidRPr="001D1140">
              <w:rPr>
                <w:rFonts w:ascii="Arial" w:hAnsi="Arial" w:cs="Arial"/>
                <w:sz w:val="16"/>
                <w:szCs w:val="16"/>
              </w:rPr>
              <w:t>[   ]</w:t>
            </w:r>
          </w:p>
        </w:tc>
      </w:tr>
      <w:tr w:rsidR="00A23B3E" w:rsidRPr="001D1140" w14:paraId="51230520" w14:textId="77777777" w:rsidTr="00927B68">
        <w:trPr>
          <w:trHeight w:val="699"/>
        </w:trPr>
        <w:tc>
          <w:tcPr>
            <w:tcW w:w="4835" w:type="dxa"/>
            <w:tcBorders>
              <w:top w:val="single" w:sz="4" w:space="0" w:color="auto"/>
              <w:left w:val="single" w:sz="4" w:space="0" w:color="auto"/>
              <w:bottom w:val="single" w:sz="4" w:space="0" w:color="auto"/>
              <w:right w:val="single" w:sz="4" w:space="0" w:color="00000A"/>
            </w:tcBorders>
            <w:shd w:val="clear" w:color="auto" w:fill="FFFFFF" w:themeFill="background1"/>
          </w:tcPr>
          <w:p w14:paraId="37B01542" w14:textId="77777777" w:rsidR="00A23B3E" w:rsidRPr="001D1140" w:rsidRDefault="00A23B3E" w:rsidP="00D70172">
            <w:pPr>
              <w:spacing w:after="0"/>
              <w:rPr>
                <w:rFonts w:ascii="Arial" w:hAnsi="Arial" w:cs="Arial"/>
                <w:color w:val="000000"/>
                <w:sz w:val="16"/>
                <w:szCs w:val="16"/>
              </w:rPr>
            </w:pPr>
            <w:r w:rsidRPr="001D1140">
              <w:rPr>
                <w:rFonts w:ascii="Arial" w:hAnsi="Arial" w:cs="Arial"/>
                <w:color w:val="000000"/>
                <w:sz w:val="16"/>
                <w:szCs w:val="16"/>
              </w:rPr>
              <w:t xml:space="preserve">CIG </w:t>
            </w:r>
          </w:p>
          <w:p w14:paraId="1CD34792" w14:textId="77777777" w:rsidR="00A23B3E" w:rsidRPr="001D1140" w:rsidRDefault="00A23B3E" w:rsidP="00D70172">
            <w:pPr>
              <w:spacing w:after="0"/>
              <w:rPr>
                <w:rFonts w:ascii="Arial" w:hAnsi="Arial" w:cs="Arial"/>
                <w:color w:val="000000"/>
                <w:sz w:val="16"/>
                <w:szCs w:val="16"/>
              </w:rPr>
            </w:pPr>
            <w:r w:rsidRPr="001D1140">
              <w:rPr>
                <w:rFonts w:ascii="Arial" w:hAnsi="Arial" w:cs="Arial"/>
                <w:color w:val="000000"/>
                <w:sz w:val="16"/>
                <w:szCs w:val="16"/>
              </w:rPr>
              <w:t>CUP (ove previsto)</w:t>
            </w:r>
          </w:p>
          <w:p w14:paraId="0DF68782" w14:textId="27F1B8BD" w:rsidR="00A23B3E" w:rsidRPr="001D1140" w:rsidRDefault="00A23B3E" w:rsidP="00D70172">
            <w:pPr>
              <w:spacing w:after="0"/>
              <w:rPr>
                <w:color w:val="000000"/>
                <w:sz w:val="16"/>
                <w:szCs w:val="16"/>
              </w:rPr>
            </w:pPr>
            <w:r w:rsidRPr="001D1140">
              <w:rPr>
                <w:rFonts w:ascii="Arial" w:hAnsi="Arial" w:cs="Arial"/>
                <w:color w:val="000000" w:themeColor="text1"/>
                <w:sz w:val="16"/>
                <w:szCs w:val="16"/>
              </w:rPr>
              <w:t>Codice progetto (ove l’appalto sia finanziato o cofinanziato con fondi europei)</w:t>
            </w:r>
          </w:p>
        </w:tc>
        <w:tc>
          <w:tcPr>
            <w:tcW w:w="4453" w:type="dxa"/>
            <w:tcBorders>
              <w:top w:val="single" w:sz="4" w:space="0" w:color="auto"/>
              <w:left w:val="single" w:sz="4" w:space="0" w:color="00000A"/>
              <w:bottom w:val="single" w:sz="4" w:space="0" w:color="auto"/>
              <w:right w:val="single" w:sz="4" w:space="0" w:color="auto"/>
            </w:tcBorders>
            <w:shd w:val="clear" w:color="auto" w:fill="FFFFFF" w:themeFill="background1"/>
          </w:tcPr>
          <w:p w14:paraId="385805E7" w14:textId="77777777" w:rsidR="0012345A" w:rsidRDefault="0012345A" w:rsidP="00D70172">
            <w:pPr>
              <w:spacing w:after="0"/>
              <w:rPr>
                <w:rFonts w:ascii="Arial" w:hAnsi="Arial" w:cs="Arial"/>
                <w:color w:val="0070C0"/>
                <w:sz w:val="16"/>
                <w:szCs w:val="16"/>
              </w:rPr>
            </w:pPr>
          </w:p>
          <w:p w14:paraId="5DA59F84" w14:textId="20F4D928" w:rsidR="00A23B3E" w:rsidRPr="001D1140" w:rsidRDefault="0012345A" w:rsidP="00D70172">
            <w:pPr>
              <w:spacing w:after="0"/>
              <w:rPr>
                <w:color w:val="000000"/>
                <w:sz w:val="16"/>
                <w:szCs w:val="16"/>
              </w:rPr>
            </w:pPr>
            <w:r w:rsidRPr="0012345A">
              <w:rPr>
                <w:rFonts w:ascii="Arial" w:hAnsi="Arial" w:cs="Arial"/>
                <w:color w:val="0070C0"/>
                <w:sz w:val="16"/>
                <w:szCs w:val="16"/>
              </w:rPr>
              <w:t>D93C22000910001</w:t>
            </w:r>
          </w:p>
        </w:tc>
      </w:tr>
      <w:tr w:rsidR="00927B68" w:rsidRPr="001D1140" w14:paraId="5A784AD6" w14:textId="77777777" w:rsidTr="007461B0">
        <w:trPr>
          <w:trHeight w:val="699"/>
        </w:trPr>
        <w:tc>
          <w:tcPr>
            <w:tcW w:w="9288" w:type="dxa"/>
            <w:gridSpan w:val="2"/>
            <w:tcBorders>
              <w:top w:val="single" w:sz="4" w:space="0" w:color="auto"/>
            </w:tcBorders>
            <w:shd w:val="clear" w:color="auto" w:fill="FFFFFF" w:themeFill="background1"/>
          </w:tcPr>
          <w:p w14:paraId="2C6CAAB3" w14:textId="77777777" w:rsidR="00927B68" w:rsidRDefault="00927B68" w:rsidP="00D70172">
            <w:pPr>
              <w:spacing w:after="0"/>
              <w:rPr>
                <w:rFonts w:ascii="Arial" w:hAnsi="Arial" w:cs="Arial"/>
                <w:color w:val="000000"/>
                <w:sz w:val="16"/>
                <w:szCs w:val="16"/>
              </w:rPr>
            </w:pPr>
          </w:p>
          <w:p w14:paraId="5FDD6054" w14:textId="77777777" w:rsidR="00927B68" w:rsidRDefault="00927B68" w:rsidP="00927B68">
            <w:pPr>
              <w:pageBreakBefore/>
              <w:shd w:val="clear" w:color="auto" w:fill="BFBFBF" w:themeFill="background1" w:themeFillShade="BF"/>
              <w:rPr>
                <w:rFonts w:ascii="Arial" w:hAnsi="Arial" w:cs="Arial"/>
                <w:b/>
                <w:bCs/>
                <w:sz w:val="14"/>
                <w:szCs w:val="14"/>
              </w:rPr>
            </w:pPr>
            <w:r w:rsidRPr="658ED908">
              <w:rPr>
                <w:rFonts w:ascii="Arial" w:hAnsi="Arial" w:cs="Arial"/>
                <w:b/>
                <w:bCs/>
                <w:sz w:val="14"/>
                <w:szCs w:val="14"/>
              </w:rPr>
              <w:t xml:space="preserve">Tutte le altre informazioni in tutte le sezioni del DGUE devono essere </w:t>
            </w:r>
            <w:r>
              <w:rPr>
                <w:rFonts w:ascii="Arial" w:hAnsi="Arial" w:cs="Arial"/>
                <w:b/>
                <w:bCs/>
                <w:sz w:val="14"/>
                <w:szCs w:val="14"/>
              </w:rPr>
              <w:t>i</w:t>
            </w:r>
            <w:r w:rsidRPr="658ED908">
              <w:rPr>
                <w:rFonts w:ascii="Arial" w:hAnsi="Arial" w:cs="Arial"/>
                <w:b/>
                <w:bCs/>
                <w:sz w:val="14"/>
                <w:szCs w:val="14"/>
              </w:rPr>
              <w:t>nserite dall'operatore economico</w:t>
            </w:r>
          </w:p>
          <w:p w14:paraId="3B558266" w14:textId="77777777" w:rsidR="00927B68" w:rsidRPr="001D1140" w:rsidRDefault="00927B68" w:rsidP="00D70172">
            <w:pPr>
              <w:spacing w:after="0"/>
              <w:rPr>
                <w:rFonts w:ascii="Arial" w:hAnsi="Arial" w:cs="Arial"/>
                <w:color w:val="0070C0"/>
                <w:sz w:val="16"/>
                <w:szCs w:val="16"/>
              </w:rPr>
            </w:pPr>
          </w:p>
        </w:tc>
      </w:tr>
    </w:tbl>
    <w:p w14:paraId="7A7002E1" w14:textId="6B15878B" w:rsidR="00A23B3E" w:rsidRDefault="00A23B3E" w:rsidP="002A7ADB">
      <w:pPr>
        <w:pageBreakBefore/>
        <w:shd w:val="clear" w:color="auto" w:fill="BFBFBF" w:themeFill="background1" w:themeFillShade="BF"/>
        <w:rPr>
          <w:rFonts w:ascii="Arial" w:hAnsi="Arial" w:cs="Arial"/>
          <w:b/>
          <w:caps/>
          <w:sz w:val="16"/>
          <w:szCs w:val="16"/>
        </w:rPr>
      </w:pPr>
      <w:r w:rsidRPr="658ED908">
        <w:rPr>
          <w:sz w:val="18"/>
          <w:szCs w:val="18"/>
        </w:rPr>
        <w:lastRenderedPageBreak/>
        <w:t>Parte II: Informazioni sull'operatore economico</w:t>
      </w:r>
    </w:p>
    <w:p w14:paraId="44C663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rPr>
                <w:rFonts w:ascii="Arial" w:hAnsi="Arial" w:cs="Arial"/>
                <w:sz w:val="14"/>
                <w:szCs w:val="14"/>
              </w:rPr>
            </w:pPr>
            <w:r>
              <w:rPr>
                <w:rFonts w:ascii="Arial" w:hAnsi="Arial" w:cs="Arial"/>
                <w:sz w:val="14"/>
                <w:szCs w:val="14"/>
              </w:rPr>
              <w:t>[   ]</w:t>
            </w:r>
          </w:p>
          <w:p w14:paraId="6E7301FC"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footnotereference0"/>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0B8593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A2A27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BBE7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F4D699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3729D"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2DBF0D7D" w14:textId="77777777" w:rsidR="00A23B3E" w:rsidRPr="00AA5F93" w:rsidRDefault="00A23B3E">
      <w:pPr>
        <w:pStyle w:val="SectionTitle"/>
        <w:spacing w:before="0" w:after="0"/>
        <w:jc w:val="both"/>
        <w:rPr>
          <w:rFonts w:ascii="Arial" w:hAnsi="Arial" w:cs="Arial"/>
          <w:b w:val="0"/>
          <w:caps/>
          <w:sz w:val="12"/>
          <w:szCs w:val="12"/>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49E63ACB"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1E01DB9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7EE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C83250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490CB7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3EC32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3DEF51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9219836" w14:textId="77777777" w:rsidR="00A23B3E" w:rsidRPr="003A443E" w:rsidRDefault="00A23B3E">
            <w:pPr>
              <w:rPr>
                <w:rFonts w:ascii="Arial" w:hAnsi="Arial" w:cs="Arial"/>
                <w:b/>
                <w:color w:val="000000"/>
                <w:sz w:val="15"/>
                <w:szCs w:val="15"/>
              </w:rPr>
            </w:pPr>
          </w:p>
          <w:p w14:paraId="434C07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96FEF7D" w14:textId="77777777" w:rsidR="00BB116C" w:rsidRDefault="00BB116C">
            <w:pPr>
              <w:rPr>
                <w:rFonts w:ascii="Arial" w:hAnsi="Arial" w:cs="Arial"/>
                <w:color w:val="000000"/>
                <w:sz w:val="15"/>
                <w:szCs w:val="15"/>
              </w:rPr>
            </w:pPr>
          </w:p>
          <w:p w14:paraId="1E490DE0"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194DBD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p>
    <w:p w14:paraId="2CE103E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75530C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5"/>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footnotereference0"/>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footnotereference0"/>
          <w:rFonts w:ascii="Arial" w:hAnsi="Arial" w:cs="Arial"/>
          <w:color w:val="000000"/>
          <w:sz w:val="14"/>
          <w:szCs w:val="14"/>
        </w:rPr>
        <w:footnoteReference w:id="17"/>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69D0D3C" w14:textId="77777777" w:rsidR="00F575CF" w:rsidRPr="00EB45DC" w:rsidRDefault="00F575CF" w:rsidP="00F575CF">
            <w:pPr>
              <w:rPr>
                <w:rStyle w:val="small"/>
                <w:color w:val="000000"/>
              </w:rPr>
            </w:pPr>
          </w:p>
          <w:p w14:paraId="54CD245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1231BE67"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8"/>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6FEB5B0"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AA69" w14:textId="77777777" w:rsidR="00A23B3E" w:rsidRPr="00EB45DC" w:rsidRDefault="00A23B3E">
            <w:pPr>
              <w:spacing w:after="0"/>
              <w:rPr>
                <w:rFonts w:ascii="Arial" w:hAnsi="Arial" w:cs="Arial"/>
                <w:color w:val="000000"/>
                <w:sz w:val="14"/>
                <w:szCs w:val="14"/>
              </w:rPr>
            </w:pPr>
          </w:p>
          <w:p w14:paraId="7196D064" w14:textId="77777777" w:rsidR="00A23B3E" w:rsidRPr="00EB45DC" w:rsidRDefault="00A23B3E">
            <w:pPr>
              <w:spacing w:after="0"/>
              <w:rPr>
                <w:rFonts w:ascii="Arial" w:hAnsi="Arial" w:cs="Arial"/>
                <w:color w:val="000000"/>
                <w:sz w:val="14"/>
                <w:szCs w:val="14"/>
              </w:rPr>
            </w:pPr>
          </w:p>
          <w:p w14:paraId="34FF1C98"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072C0D"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26C0C1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8A21919" w14:textId="77777777" w:rsidR="00270DA2" w:rsidRPr="003A443E" w:rsidRDefault="00270DA2" w:rsidP="005309A4">
            <w:pPr>
              <w:tabs>
                <w:tab w:val="left" w:pos="304"/>
              </w:tabs>
              <w:spacing w:after="0"/>
              <w:jc w:val="both"/>
              <w:rPr>
                <w:rFonts w:ascii="Arial" w:hAnsi="Arial" w:cs="Arial"/>
                <w:color w:val="000000"/>
                <w:sz w:val="14"/>
                <w:szCs w:val="14"/>
              </w:rPr>
            </w:pPr>
          </w:p>
          <w:p w14:paraId="7D4AA46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49AAF6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CABC7"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B08B5D1"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DEB4AB" w14:textId="77777777" w:rsidR="00A23B3E" w:rsidRPr="003A443E" w:rsidRDefault="00A23B3E">
            <w:pPr>
              <w:spacing w:after="0"/>
              <w:rPr>
                <w:rFonts w:ascii="Arial" w:hAnsi="Arial" w:cs="Arial"/>
                <w:color w:val="000000"/>
                <w:sz w:val="14"/>
                <w:szCs w:val="14"/>
              </w:rPr>
            </w:pPr>
          </w:p>
          <w:p w14:paraId="0AD9C6F4" w14:textId="77777777" w:rsidR="00CD3E4F" w:rsidRDefault="00CD3E4F">
            <w:pPr>
              <w:spacing w:after="0"/>
              <w:rPr>
                <w:rFonts w:ascii="Arial" w:hAnsi="Arial" w:cs="Arial"/>
                <w:color w:val="000000"/>
                <w:sz w:val="4"/>
                <w:szCs w:val="4"/>
              </w:rPr>
            </w:pPr>
          </w:p>
          <w:p w14:paraId="4B1F511A"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C3FD8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F9C3DC"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023141B"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F3B1409"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2C75D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65116"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DF4E37C"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FB30F8"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footnotereference0"/>
                <w:rFonts w:ascii="Arial" w:hAnsi="Arial" w:cs="Arial"/>
                <w:sz w:val="15"/>
                <w:szCs w:val="15"/>
              </w:rPr>
              <w:footnoteReference w:id="21"/>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footnotereference0"/>
          <w:rFonts w:ascii="Arial" w:hAnsi="Arial" w:cs="Arial"/>
          <w:b w:val="0"/>
          <w:caps/>
          <w:sz w:val="15"/>
          <w:szCs w:val="15"/>
        </w:rPr>
        <w:footnoteReference w:id="22"/>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1507545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803D1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1DA6542E"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41E394"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22B00AE"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2C6D796"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E1831B3" w14:textId="77777777" w:rsidR="00A23B3E" w:rsidRPr="003A443E" w:rsidRDefault="00A23B3E">
            <w:pPr>
              <w:spacing w:before="0" w:after="0"/>
              <w:rPr>
                <w:rFonts w:ascii="Arial" w:hAnsi="Arial" w:cs="Arial"/>
                <w:color w:val="000000"/>
                <w:sz w:val="14"/>
                <w:szCs w:val="14"/>
              </w:rPr>
            </w:pPr>
          </w:p>
          <w:p w14:paraId="54E11D2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1126E5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29D6B04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6287F21" w14:textId="77777777" w:rsidR="00A23B3E" w:rsidRPr="003A443E" w:rsidRDefault="00A23B3E">
            <w:pPr>
              <w:rPr>
                <w:rFonts w:ascii="Arial" w:hAnsi="Arial" w:cs="Arial"/>
                <w:color w:val="000000"/>
                <w:sz w:val="15"/>
                <w:szCs w:val="15"/>
              </w:rPr>
            </w:pPr>
          </w:p>
          <w:p w14:paraId="5BE93A62"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0411F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ACAB5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E098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84BA73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4B3F2EB"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E1C008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D34F5C7" w14:textId="77777777" w:rsidR="00AA2252" w:rsidRDefault="00AA2252" w:rsidP="00F351F0">
            <w:pPr>
              <w:pStyle w:val="NormalLeft"/>
              <w:spacing w:before="0" w:after="0"/>
              <w:ind w:left="162"/>
              <w:jc w:val="both"/>
              <w:rPr>
                <w:b/>
                <w:color w:val="000000"/>
                <w:sz w:val="16"/>
                <w:szCs w:val="16"/>
              </w:rPr>
            </w:pPr>
          </w:p>
          <w:p w14:paraId="0B4020A7"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7B270A"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F904CB7"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6971CD3"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A1F701D"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EFCA4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6A722" w14:textId="77777777" w:rsidR="00A23B3E" w:rsidRPr="003A443E" w:rsidRDefault="00A23B3E">
            <w:pPr>
              <w:spacing w:before="0" w:after="0"/>
              <w:rPr>
                <w:rFonts w:ascii="Arial" w:hAnsi="Arial" w:cs="Arial"/>
                <w:color w:val="000000"/>
                <w:sz w:val="14"/>
                <w:szCs w:val="14"/>
              </w:rPr>
            </w:pPr>
          </w:p>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Default="00A23B3E">
            <w:pPr>
              <w:spacing w:before="0" w:after="0"/>
              <w:rPr>
                <w:rFonts w:ascii="Arial" w:hAnsi="Arial" w:cs="Arial"/>
                <w:color w:val="000000"/>
                <w:sz w:val="14"/>
                <w:szCs w:val="14"/>
              </w:rPr>
            </w:pPr>
          </w:p>
          <w:p w14:paraId="6D9C8D39"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75E05EE"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C17F8B"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A4F7224" w14:textId="77777777" w:rsidR="00A23B3E" w:rsidRDefault="00A23B3E">
            <w:pPr>
              <w:spacing w:before="0" w:after="0"/>
              <w:rPr>
                <w:rFonts w:ascii="Arial" w:hAnsi="Arial" w:cs="Arial"/>
                <w:color w:val="000000"/>
              </w:rPr>
            </w:pPr>
          </w:p>
          <w:p w14:paraId="5AE48A43"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0F40DEB" w14:textId="77777777" w:rsidR="00AA2252" w:rsidRDefault="00AA2252" w:rsidP="006B4D39">
            <w:pPr>
              <w:spacing w:before="0" w:after="0"/>
              <w:rPr>
                <w:rFonts w:ascii="Arial" w:hAnsi="Arial" w:cs="Arial"/>
                <w:color w:val="000000"/>
                <w:sz w:val="14"/>
                <w:szCs w:val="14"/>
              </w:rPr>
            </w:pPr>
          </w:p>
          <w:p w14:paraId="77A52294"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07DCDA8"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51EEF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50EA2D7"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3DD355C9"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footnotereference0"/>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E869F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1A81F0B1" w14:textId="77777777" w:rsidR="00A23B3E" w:rsidRPr="003A443E" w:rsidRDefault="00A23B3E">
            <w:pPr>
              <w:spacing w:before="0" w:after="0"/>
              <w:rPr>
                <w:rFonts w:ascii="Arial" w:hAnsi="Arial" w:cs="Arial"/>
                <w:color w:val="000000"/>
                <w:sz w:val="14"/>
                <w:szCs w:val="14"/>
              </w:rPr>
            </w:pPr>
          </w:p>
          <w:p w14:paraId="1AF342E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17AAFBA" w14:textId="77777777" w:rsidR="00A23B3E" w:rsidRPr="003A443E" w:rsidRDefault="00A23B3E">
            <w:pPr>
              <w:rPr>
                <w:rFonts w:ascii="Arial" w:hAnsi="Arial" w:cs="Arial"/>
                <w:b/>
                <w:color w:val="000000"/>
                <w:sz w:val="15"/>
                <w:szCs w:val="15"/>
              </w:rPr>
            </w:pPr>
          </w:p>
          <w:p w14:paraId="56EE48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908EB2C" w14:textId="77777777" w:rsidR="00A23B3E" w:rsidRPr="003A443E" w:rsidRDefault="00A23B3E">
            <w:pPr>
              <w:rPr>
                <w:rFonts w:ascii="Arial" w:hAnsi="Arial" w:cs="Arial"/>
                <w:color w:val="000000"/>
                <w:sz w:val="15"/>
                <w:szCs w:val="15"/>
              </w:rPr>
            </w:pPr>
          </w:p>
          <w:p w14:paraId="121FD38A" w14:textId="77777777" w:rsidR="00A23B3E" w:rsidRPr="003A443E" w:rsidRDefault="00A23B3E">
            <w:pPr>
              <w:rPr>
                <w:rFonts w:ascii="Arial" w:hAnsi="Arial" w:cs="Arial"/>
                <w:color w:val="000000"/>
                <w:sz w:val="15"/>
                <w:szCs w:val="15"/>
              </w:rPr>
            </w:pPr>
          </w:p>
          <w:p w14:paraId="1FE2DD96"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093B5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19D5B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footnotereference0"/>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357532"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023C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BDB5498"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2916C19D"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6E747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FFDB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t>[…………….…][………………][……..………][…..……..…] (</w:t>
            </w:r>
            <w:r w:rsidRPr="000953DC">
              <w:rPr>
                <w:rStyle w:val="footnotereference0"/>
                <w:rFonts w:ascii="Arial" w:hAnsi="Arial" w:cs="Arial"/>
                <w:sz w:val="14"/>
                <w:szCs w:val="14"/>
              </w:rPr>
              <w:footnoteReference w:id="26"/>
            </w:r>
            <w:r w:rsidRPr="000953DC">
              <w:rPr>
                <w:rFonts w:ascii="Arial" w:hAnsi="Arial" w:cs="Arial"/>
                <w:sz w:val="14"/>
                <w:szCs w:val="14"/>
              </w:rPr>
              <w:t>)</w:t>
            </w:r>
          </w:p>
        </w:tc>
      </w:tr>
      <w:tr w:rsidR="00A23B3E" w14:paraId="08F6A8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E153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57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57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48694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7F57B8"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4738A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76" w:hAnsi="Arial" w:cs="Arial"/>
                <w:color w:val="000000"/>
                <w:sz w:val="14"/>
                <w:szCs w:val="14"/>
                <w:u w:val="none"/>
              </w:rPr>
              <w:t>articolo 17 della legge 19 marzo 1990, n. 55</w:t>
            </w:r>
            <w:r w:rsidR="00625142" w:rsidRPr="00121BF6">
              <w:rPr>
                <w:rStyle w:val="Collegamentoipertestuale"/>
                <w:rFonts w:ascii="Arial" w:eastAsia="font57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64FCBC1" w14:textId="77777777" w:rsidR="00625142" w:rsidRPr="00121BF6" w:rsidRDefault="00625142">
            <w:pPr>
              <w:spacing w:before="0" w:after="0"/>
              <w:ind w:left="284" w:hanging="284"/>
              <w:jc w:val="both"/>
              <w:rPr>
                <w:rFonts w:ascii="Arial" w:hAnsi="Arial" w:cs="Arial"/>
                <w:color w:val="000000"/>
                <w:sz w:val="14"/>
                <w:szCs w:val="14"/>
              </w:rPr>
            </w:pPr>
          </w:p>
          <w:p w14:paraId="0D91847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8C6B0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34556E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382A3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576"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57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04F19" w14:textId="77777777" w:rsidR="00A23B3E" w:rsidRPr="00121BF6" w:rsidRDefault="00A23B3E">
            <w:pPr>
              <w:pStyle w:val="NormaleWeb1"/>
              <w:spacing w:before="0" w:after="0"/>
              <w:ind w:left="284" w:hanging="284"/>
              <w:jc w:val="both"/>
              <w:rPr>
                <w:rFonts w:eastAsia="font576"/>
                <w:color w:val="000000"/>
              </w:rPr>
            </w:pPr>
          </w:p>
          <w:p w14:paraId="67C0C651" w14:textId="77777777" w:rsidR="00A23B3E" w:rsidRPr="00121BF6" w:rsidRDefault="00A23B3E">
            <w:pPr>
              <w:pStyle w:val="NormaleWeb1"/>
              <w:spacing w:before="0" w:after="0"/>
              <w:jc w:val="both"/>
              <w:rPr>
                <w:rFonts w:ascii="Arial" w:hAnsi="Arial" w:cs="Arial"/>
                <w:color w:val="000000"/>
                <w:sz w:val="14"/>
                <w:szCs w:val="14"/>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6B4D39" w:rsidRPr="00121BF6" w:rsidRDefault="006B4D39">
            <w:pPr>
              <w:pStyle w:val="NormaleWeb1"/>
              <w:spacing w:before="0" w:after="0"/>
              <w:jc w:val="both"/>
              <w:rPr>
                <w:rFonts w:ascii="Arial" w:hAnsi="Arial" w:cs="Arial"/>
                <w:color w:val="000000"/>
                <w:sz w:val="14"/>
                <w:szCs w:val="14"/>
              </w:rPr>
            </w:pPr>
          </w:p>
          <w:p w14:paraId="6FFBD3EC"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576"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57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CCC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C9603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20" w:anchor="2359" w:history="1">
              <w:r w:rsidRPr="00121BF6">
                <w:rPr>
                  <w:rStyle w:val="Collegamentoipertestuale"/>
                  <w:rFonts w:ascii="Arial" w:eastAsia="font57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E58C4"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2EBF9A1"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09E88E4"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8C98E9"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9F8E76"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7818863E"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F69B9A" w14:textId="77777777" w:rsidR="00A23B3E" w:rsidRPr="003A443E" w:rsidRDefault="00A23B3E">
            <w:pPr>
              <w:rPr>
                <w:rFonts w:ascii="Arial" w:hAnsi="Arial" w:cs="Arial"/>
                <w:color w:val="000000"/>
                <w:sz w:val="14"/>
                <w:szCs w:val="14"/>
              </w:rPr>
            </w:pPr>
          </w:p>
          <w:p w14:paraId="5F07D11E"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1508A3C"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C427DB" w14:paraId="7212A3E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026C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A6959E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3D6B1D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B88899E"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9E2BB2B"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7C0D796"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D142F6F"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475AD1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120C4E94" w14:textId="77777777" w:rsidR="00A23B3E" w:rsidRDefault="00A23B3E">
      <w:pPr>
        <w:pStyle w:val="SectionTitle"/>
        <w:spacing w:before="0" w:after="0"/>
        <w:jc w:val="both"/>
        <w:rPr>
          <w:rFonts w:ascii="Arial" w:hAnsi="Arial" w:cs="Arial"/>
          <w:sz w:val="4"/>
          <w:szCs w:val="4"/>
        </w:rPr>
      </w:pPr>
    </w:p>
    <w:p w14:paraId="42AFC42D" w14:textId="77777777" w:rsidR="00A23B3E" w:rsidRDefault="00A23B3E">
      <w:pPr>
        <w:spacing w:before="0"/>
      </w:pPr>
    </w:p>
    <w:p w14:paraId="271CA7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5FBE423"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2D3F0BEC"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75CF4315" w14:textId="77777777" w:rsidR="00A23B3E" w:rsidRDefault="00A23B3E">
            <w:pPr>
              <w:rPr>
                <w:rFonts w:ascii="Arial" w:hAnsi="Arial" w:cs="Arial"/>
                <w:sz w:val="15"/>
                <w:szCs w:val="15"/>
              </w:rPr>
            </w:pPr>
          </w:p>
          <w:p w14:paraId="3CB648E9"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DB11860" w14:textId="77777777" w:rsidR="00A23B3E" w:rsidRDefault="00A23B3E">
            <w:r>
              <w:rPr>
                <w:rFonts w:ascii="Arial" w:hAnsi="Arial" w:cs="Arial"/>
                <w:sz w:val="15"/>
                <w:szCs w:val="15"/>
              </w:rPr>
              <w:t>[…………..][……….…][………..…]</w:t>
            </w:r>
          </w:p>
        </w:tc>
      </w:tr>
    </w:tbl>
    <w:p w14:paraId="0C178E9E" w14:textId="77777777" w:rsidR="00A23B3E" w:rsidRDefault="00A23B3E">
      <w:pPr>
        <w:pStyle w:val="SectionTitle"/>
        <w:spacing w:before="0" w:after="0"/>
        <w:jc w:val="both"/>
        <w:rPr>
          <w:rFonts w:ascii="Arial" w:hAnsi="Arial" w:cs="Arial"/>
          <w:caps/>
          <w:sz w:val="15"/>
          <w:szCs w:val="15"/>
        </w:rPr>
      </w:pPr>
    </w:p>
    <w:p w14:paraId="3C0395D3"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254BC2F"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footnotereference0"/>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footnotereference0"/>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651E959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9E314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r>
          </w:tbl>
          <w:p w14:paraId="4B4D7232"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footnotereference0"/>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3CA6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503B197" w14:textId="77777777" w:rsidR="00350D7E" w:rsidRDefault="00350D7E">
            <w:pPr>
              <w:rPr>
                <w:rFonts w:ascii="Arial" w:hAnsi="Arial" w:cs="Arial"/>
                <w:sz w:val="15"/>
                <w:szCs w:val="15"/>
              </w:rPr>
            </w:pPr>
          </w:p>
          <w:p w14:paraId="38288749"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9A1A"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footnotereference0"/>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p>
          <w:p w14:paraId="0A392C6A"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90583F9" w14:textId="77777777" w:rsidR="00A23B3E" w:rsidRDefault="00A23B3E">
            <w:pPr>
              <w:rPr>
                <w:rFonts w:ascii="Arial" w:hAnsi="Arial" w:cs="Arial"/>
                <w:sz w:val="15"/>
                <w:szCs w:val="15"/>
              </w:rPr>
            </w:pPr>
          </w:p>
          <w:p w14:paraId="68F21D90"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3C326F3" w14:textId="77777777" w:rsidR="00A23B3E" w:rsidRDefault="00A23B3E">
            <w:pPr>
              <w:spacing w:before="0" w:after="0"/>
              <w:rPr>
                <w:rFonts w:ascii="Arial" w:hAnsi="Arial" w:cs="Arial"/>
                <w:sz w:val="15"/>
                <w:szCs w:val="15"/>
              </w:rPr>
            </w:pPr>
          </w:p>
          <w:p w14:paraId="4853B84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0125231"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5A25747A"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t>[…………..][……….…][………..…]</w:t>
            </w:r>
          </w:p>
        </w:tc>
      </w:tr>
    </w:tbl>
    <w:p w14:paraId="09B8D95D"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78BEFD2A"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40"/>
            </w:r>
            <w:r>
              <w:rPr>
                <w:rFonts w:ascii="Arial" w:hAnsi="Arial" w:cs="Arial"/>
                <w:sz w:val="15"/>
                <w:szCs w:val="15"/>
              </w:rPr>
              <w:t>)</w:t>
            </w:r>
          </w:p>
        </w:tc>
      </w:tr>
    </w:tbl>
    <w:p w14:paraId="27A76422"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FF7125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00C5B58" w14:textId="77777777" w:rsidR="00A23B3E" w:rsidRDefault="00A23B3E">
      <w:pPr>
        <w:rPr>
          <w:rFonts w:ascii="Arial" w:hAnsi="Arial" w:cs="Arial"/>
          <w:i/>
          <w:sz w:val="15"/>
          <w:szCs w:val="15"/>
        </w:rPr>
      </w:pPr>
      <w:r>
        <w:rPr>
          <w:rFonts w:ascii="Arial" w:hAnsi="Arial" w:cs="Arial"/>
          <w:i/>
          <w:sz w:val="15"/>
          <w:szCs w:val="15"/>
        </w:rPr>
        <w:t xml:space="preserve"> </w:t>
      </w:r>
    </w:p>
    <w:p w14:paraId="49206A88"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67B7A70C" w14:textId="77777777" w:rsidR="00A23B3E" w:rsidRDefault="00A23B3E">
      <w:pPr>
        <w:pStyle w:val="Titrearticle"/>
        <w:jc w:val="both"/>
        <w:rPr>
          <w:rFonts w:ascii="Arial" w:hAnsi="Arial" w:cs="Arial"/>
          <w:sz w:val="15"/>
          <w:szCs w:val="15"/>
        </w:rPr>
      </w:pPr>
    </w:p>
    <w:p w14:paraId="71887C79" w14:textId="77777777" w:rsidR="000A7B33" w:rsidRDefault="000A7B33">
      <w:bookmarkStart w:id="3" w:name="_DV_C939"/>
      <w:bookmarkEnd w:id="3"/>
    </w:p>
    <w:sectPr w:rsidR="000A7B33" w:rsidSect="0005634C">
      <w:headerReference w:type="default" r:id="rId21"/>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35F7" w14:textId="77777777" w:rsidR="00F8498C" w:rsidRDefault="00F8498C">
      <w:pPr>
        <w:spacing w:before="0" w:after="0"/>
      </w:pPr>
      <w:r>
        <w:separator/>
      </w:r>
    </w:p>
  </w:endnote>
  <w:endnote w:type="continuationSeparator" w:id="0">
    <w:p w14:paraId="375F171A" w14:textId="77777777" w:rsidR="00F8498C" w:rsidRDefault="00F849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font576">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DejaVuSerifCondensed">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09B91BDA" w14:textId="77777777" w:rsidTr="658ED908">
      <w:tc>
        <w:tcPr>
          <w:tcW w:w="3038" w:type="dxa"/>
        </w:tcPr>
        <w:p w14:paraId="3E508039" w14:textId="42BECCE5" w:rsidR="658ED908" w:rsidRDefault="658ED908" w:rsidP="658ED908">
          <w:pPr>
            <w:pStyle w:val="Intestazione"/>
            <w:ind w:left="-115"/>
          </w:pPr>
        </w:p>
      </w:tc>
      <w:tc>
        <w:tcPr>
          <w:tcW w:w="3038" w:type="dxa"/>
        </w:tcPr>
        <w:p w14:paraId="248CA560" w14:textId="7B119CA1" w:rsidR="658ED908" w:rsidRDefault="658ED908" w:rsidP="658ED908">
          <w:pPr>
            <w:pStyle w:val="Intestazione"/>
            <w:jc w:val="center"/>
          </w:pPr>
        </w:p>
      </w:tc>
      <w:tc>
        <w:tcPr>
          <w:tcW w:w="3038" w:type="dxa"/>
        </w:tcPr>
        <w:p w14:paraId="7CF4E4C5" w14:textId="4B56A482" w:rsidR="658ED908" w:rsidRDefault="658ED908" w:rsidP="658ED908">
          <w:pPr>
            <w:pStyle w:val="Intestazione"/>
            <w:ind w:right="-115"/>
            <w:jc w:val="right"/>
          </w:pPr>
        </w:p>
      </w:tc>
    </w:tr>
  </w:tbl>
  <w:p w14:paraId="259A2312" w14:textId="641F3CC6" w:rsidR="658ED908" w:rsidRDefault="658ED908" w:rsidP="658ED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7516" w14:textId="77777777" w:rsidR="00F8498C" w:rsidRDefault="00F8498C">
      <w:pPr>
        <w:spacing w:before="0" w:after="0"/>
      </w:pPr>
      <w:r>
        <w:separator/>
      </w:r>
    </w:p>
  </w:footnote>
  <w:footnote w:type="continuationSeparator" w:id="0">
    <w:p w14:paraId="6B47EAEB" w14:textId="77777777" w:rsidR="00F8498C" w:rsidRDefault="00F8498C">
      <w:pPr>
        <w:spacing w:before="0" w:after="0"/>
      </w:pPr>
      <w:r>
        <w:continuationSeparator/>
      </w:r>
    </w:p>
  </w:footnote>
  <w:footnote w:id="1">
    <w:p w14:paraId="29B32B5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830111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E0DEE8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BB5AF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8DEEA5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73F9D3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65ACB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74AA0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D7131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6039F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11823E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98C7C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AC3413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2D835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235648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96A22D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54D151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3D5BC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C9EF7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2C0BE2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75E7EB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5CEAC7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BA2CB7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677B58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02E98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0FFA8B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CA9F2E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FE7CC5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F1D5B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BC1AC4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8CEEB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5328F0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054633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D4F06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DD66DC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34BF3C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0CDA1C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A3131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01772D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6B9BB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84E19F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AE8A6A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34C01DD8" w14:textId="77777777" w:rsidTr="658ED908">
      <w:tc>
        <w:tcPr>
          <w:tcW w:w="3038" w:type="dxa"/>
        </w:tcPr>
        <w:p w14:paraId="6757C6D9" w14:textId="4F8D9F3D" w:rsidR="658ED908" w:rsidRDefault="658ED908" w:rsidP="658ED908">
          <w:pPr>
            <w:pStyle w:val="Intestazione"/>
            <w:ind w:left="-115"/>
          </w:pPr>
        </w:p>
      </w:tc>
      <w:tc>
        <w:tcPr>
          <w:tcW w:w="3038" w:type="dxa"/>
        </w:tcPr>
        <w:p w14:paraId="47FBB6B6" w14:textId="25D6BEFE" w:rsidR="658ED908" w:rsidRDefault="658ED908" w:rsidP="658ED908">
          <w:pPr>
            <w:pStyle w:val="Intestazione"/>
            <w:jc w:val="center"/>
          </w:pPr>
        </w:p>
      </w:tc>
      <w:tc>
        <w:tcPr>
          <w:tcW w:w="3038" w:type="dxa"/>
        </w:tcPr>
        <w:p w14:paraId="02D74226" w14:textId="690966A3" w:rsidR="658ED908" w:rsidRDefault="658ED908" w:rsidP="658ED908">
          <w:pPr>
            <w:pStyle w:val="Intestazione"/>
            <w:ind w:right="-115"/>
            <w:jc w:val="right"/>
          </w:pPr>
        </w:p>
      </w:tc>
    </w:tr>
  </w:tbl>
  <w:p w14:paraId="41ADBC8B" w14:textId="54CBE892" w:rsidR="658ED908" w:rsidRDefault="658ED908" w:rsidP="658ED9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63239387">
    <w:abstractNumId w:val="0"/>
  </w:num>
  <w:num w:numId="2" w16cid:durableId="62412779">
    <w:abstractNumId w:val="1"/>
  </w:num>
  <w:num w:numId="3" w16cid:durableId="321278024">
    <w:abstractNumId w:val="2"/>
  </w:num>
  <w:num w:numId="4" w16cid:durableId="1716346116">
    <w:abstractNumId w:val="3"/>
  </w:num>
  <w:num w:numId="5" w16cid:durableId="1016421198">
    <w:abstractNumId w:val="4"/>
  </w:num>
  <w:num w:numId="6" w16cid:durableId="1064765109">
    <w:abstractNumId w:val="5"/>
  </w:num>
  <w:num w:numId="7" w16cid:durableId="1414736683">
    <w:abstractNumId w:val="6"/>
  </w:num>
  <w:num w:numId="8" w16cid:durableId="472525845">
    <w:abstractNumId w:val="7"/>
  </w:num>
  <w:num w:numId="9" w16cid:durableId="290400791">
    <w:abstractNumId w:val="8"/>
  </w:num>
  <w:num w:numId="10" w16cid:durableId="1141967398">
    <w:abstractNumId w:val="9"/>
  </w:num>
  <w:num w:numId="11" w16cid:durableId="313490158">
    <w:abstractNumId w:val="10"/>
  </w:num>
  <w:num w:numId="12" w16cid:durableId="1918395680">
    <w:abstractNumId w:val="11"/>
  </w:num>
  <w:num w:numId="13" w16cid:durableId="2085180785">
    <w:abstractNumId w:val="12"/>
  </w:num>
  <w:num w:numId="14" w16cid:durableId="1906452743">
    <w:abstractNumId w:val="13"/>
  </w:num>
  <w:num w:numId="15" w16cid:durableId="924151684">
    <w:abstractNumId w:val="14"/>
  </w:num>
  <w:num w:numId="16" w16cid:durableId="15869167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2762C"/>
    <w:rsid w:val="0005634C"/>
    <w:rsid w:val="000576F3"/>
    <w:rsid w:val="00076DCA"/>
    <w:rsid w:val="00085D8C"/>
    <w:rsid w:val="000953DC"/>
    <w:rsid w:val="000A7B33"/>
    <w:rsid w:val="000B5314"/>
    <w:rsid w:val="000B6915"/>
    <w:rsid w:val="000C5C07"/>
    <w:rsid w:val="000E497F"/>
    <w:rsid w:val="000E5FBC"/>
    <w:rsid w:val="0010202A"/>
    <w:rsid w:val="00116E6E"/>
    <w:rsid w:val="00121BF6"/>
    <w:rsid w:val="0012345A"/>
    <w:rsid w:val="00142661"/>
    <w:rsid w:val="001636B4"/>
    <w:rsid w:val="001752F0"/>
    <w:rsid w:val="001A3838"/>
    <w:rsid w:val="001B6738"/>
    <w:rsid w:val="001D1140"/>
    <w:rsid w:val="001D263F"/>
    <w:rsid w:val="001D3A2B"/>
    <w:rsid w:val="001D56C2"/>
    <w:rsid w:val="001F28B7"/>
    <w:rsid w:val="001F35A9"/>
    <w:rsid w:val="00250672"/>
    <w:rsid w:val="00270DA2"/>
    <w:rsid w:val="00285744"/>
    <w:rsid w:val="002A21BC"/>
    <w:rsid w:val="002A7ADB"/>
    <w:rsid w:val="002C169E"/>
    <w:rsid w:val="002D50E9"/>
    <w:rsid w:val="002E43BE"/>
    <w:rsid w:val="00316FAD"/>
    <w:rsid w:val="00350D7E"/>
    <w:rsid w:val="0036728A"/>
    <w:rsid w:val="00384132"/>
    <w:rsid w:val="00387CD1"/>
    <w:rsid w:val="003A443E"/>
    <w:rsid w:val="003B3636"/>
    <w:rsid w:val="003D7764"/>
    <w:rsid w:val="003E60D1"/>
    <w:rsid w:val="003E7810"/>
    <w:rsid w:val="004234D1"/>
    <w:rsid w:val="004E446E"/>
    <w:rsid w:val="00516CEA"/>
    <w:rsid w:val="005309A4"/>
    <w:rsid w:val="0058406C"/>
    <w:rsid w:val="005B3B08"/>
    <w:rsid w:val="005C49E6"/>
    <w:rsid w:val="005D26C1"/>
    <w:rsid w:val="005E2955"/>
    <w:rsid w:val="00625142"/>
    <w:rsid w:val="00635C8F"/>
    <w:rsid w:val="0064014A"/>
    <w:rsid w:val="00683773"/>
    <w:rsid w:val="006879D2"/>
    <w:rsid w:val="00696B64"/>
    <w:rsid w:val="006A5E21"/>
    <w:rsid w:val="006B430C"/>
    <w:rsid w:val="006B4D39"/>
    <w:rsid w:val="006D4274"/>
    <w:rsid w:val="006F0DD1"/>
    <w:rsid w:val="006F3D34"/>
    <w:rsid w:val="007072B8"/>
    <w:rsid w:val="00766402"/>
    <w:rsid w:val="007B50B2"/>
    <w:rsid w:val="007C525C"/>
    <w:rsid w:val="007E3D1A"/>
    <w:rsid w:val="008154AA"/>
    <w:rsid w:val="0089654F"/>
    <w:rsid w:val="008B4F00"/>
    <w:rsid w:val="008C734C"/>
    <w:rsid w:val="008E3A62"/>
    <w:rsid w:val="008F12E6"/>
    <w:rsid w:val="00900583"/>
    <w:rsid w:val="00927B68"/>
    <w:rsid w:val="00934658"/>
    <w:rsid w:val="00945DD9"/>
    <w:rsid w:val="009644B4"/>
    <w:rsid w:val="0097416B"/>
    <w:rsid w:val="009D14F8"/>
    <w:rsid w:val="009E204E"/>
    <w:rsid w:val="00A078BF"/>
    <w:rsid w:val="00A23B3E"/>
    <w:rsid w:val="00A30CBB"/>
    <w:rsid w:val="00A46950"/>
    <w:rsid w:val="00AA2252"/>
    <w:rsid w:val="00AA5AA4"/>
    <w:rsid w:val="00AA5F93"/>
    <w:rsid w:val="00AE5CFF"/>
    <w:rsid w:val="00B32C28"/>
    <w:rsid w:val="00B64AE6"/>
    <w:rsid w:val="00B80BA0"/>
    <w:rsid w:val="00B91406"/>
    <w:rsid w:val="00BA4F12"/>
    <w:rsid w:val="00BB116C"/>
    <w:rsid w:val="00BB2BA4"/>
    <w:rsid w:val="00BB639E"/>
    <w:rsid w:val="00BC09F5"/>
    <w:rsid w:val="00BD35B1"/>
    <w:rsid w:val="00BE5F61"/>
    <w:rsid w:val="00BF561B"/>
    <w:rsid w:val="00BF74E1"/>
    <w:rsid w:val="00C03658"/>
    <w:rsid w:val="00C07959"/>
    <w:rsid w:val="00C2423B"/>
    <w:rsid w:val="00C427DB"/>
    <w:rsid w:val="00C45623"/>
    <w:rsid w:val="00C47D53"/>
    <w:rsid w:val="00C60A33"/>
    <w:rsid w:val="00C64D4B"/>
    <w:rsid w:val="00C67B55"/>
    <w:rsid w:val="00C92169"/>
    <w:rsid w:val="00C94E96"/>
    <w:rsid w:val="00CA04F3"/>
    <w:rsid w:val="00CA2636"/>
    <w:rsid w:val="00CC764A"/>
    <w:rsid w:val="00CD2288"/>
    <w:rsid w:val="00CD3E4F"/>
    <w:rsid w:val="00CF0AD8"/>
    <w:rsid w:val="00CF449A"/>
    <w:rsid w:val="00D27DB2"/>
    <w:rsid w:val="00D509A5"/>
    <w:rsid w:val="00D60636"/>
    <w:rsid w:val="00D64744"/>
    <w:rsid w:val="00D70172"/>
    <w:rsid w:val="00D92A41"/>
    <w:rsid w:val="00D93877"/>
    <w:rsid w:val="00DA7329"/>
    <w:rsid w:val="00DE4996"/>
    <w:rsid w:val="00E0264E"/>
    <w:rsid w:val="00E134E7"/>
    <w:rsid w:val="00EA6CCA"/>
    <w:rsid w:val="00EB1F5F"/>
    <w:rsid w:val="00EB216B"/>
    <w:rsid w:val="00EB45DC"/>
    <w:rsid w:val="00F219D1"/>
    <w:rsid w:val="00F26DE7"/>
    <w:rsid w:val="00F31CFE"/>
    <w:rsid w:val="00F351F0"/>
    <w:rsid w:val="00F51F37"/>
    <w:rsid w:val="00F575CF"/>
    <w:rsid w:val="00F62D30"/>
    <w:rsid w:val="00F62F53"/>
    <w:rsid w:val="00F664CA"/>
    <w:rsid w:val="00F672A2"/>
    <w:rsid w:val="00F8498C"/>
    <w:rsid w:val="00F9449A"/>
    <w:rsid w:val="00F95202"/>
    <w:rsid w:val="00FB3543"/>
    <w:rsid w:val="00FD32EC"/>
    <w:rsid w:val="00FF3148"/>
    <w:rsid w:val="0B7069C9"/>
    <w:rsid w:val="0BD15FD8"/>
    <w:rsid w:val="0FA02B38"/>
    <w:rsid w:val="10601F68"/>
    <w:rsid w:val="10B6D873"/>
    <w:rsid w:val="10CECBFC"/>
    <w:rsid w:val="12C62966"/>
    <w:rsid w:val="14F8B295"/>
    <w:rsid w:val="1B09F161"/>
    <w:rsid w:val="1BCD6E8D"/>
    <w:rsid w:val="24790802"/>
    <w:rsid w:val="28FA4FC9"/>
    <w:rsid w:val="2A49487E"/>
    <w:rsid w:val="2BDF005F"/>
    <w:rsid w:val="2DB2F845"/>
    <w:rsid w:val="2E38B713"/>
    <w:rsid w:val="2FB1729D"/>
    <w:rsid w:val="30C92E5C"/>
    <w:rsid w:val="32BDB9BE"/>
    <w:rsid w:val="36ABDEBB"/>
    <w:rsid w:val="372FD6A3"/>
    <w:rsid w:val="3A063B8D"/>
    <w:rsid w:val="3C2FF4E0"/>
    <w:rsid w:val="3C4E4741"/>
    <w:rsid w:val="443B3A86"/>
    <w:rsid w:val="48C64349"/>
    <w:rsid w:val="4C50EC98"/>
    <w:rsid w:val="5633EB2C"/>
    <w:rsid w:val="58CF9156"/>
    <w:rsid w:val="594407E4"/>
    <w:rsid w:val="61B70BBF"/>
    <w:rsid w:val="63E8763E"/>
    <w:rsid w:val="647D517F"/>
    <w:rsid w:val="658ED908"/>
    <w:rsid w:val="67808573"/>
    <w:rsid w:val="6CEB2916"/>
    <w:rsid w:val="7150BDDC"/>
    <w:rsid w:val="74725E0E"/>
    <w:rsid w:val="76698A95"/>
    <w:rsid w:val="7747A19B"/>
    <w:rsid w:val="7ABAFB6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136F1D"/>
  <w15:chartTrackingRefBased/>
  <w15:docId w15:val="{2F0495D2-E335-4FAC-87CD-11BACF8B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B68"/>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76"/>
      <w:b/>
      <w:bCs/>
      <w:smallCaps/>
      <w:szCs w:val="28"/>
    </w:rPr>
  </w:style>
  <w:style w:type="paragraph" w:styleId="Titolo2">
    <w:name w:val="heading 2"/>
    <w:basedOn w:val="Normale"/>
    <w:qFormat/>
    <w:pPr>
      <w:keepNext/>
      <w:outlineLvl w:val="1"/>
    </w:pPr>
    <w:rPr>
      <w:rFonts w:eastAsia="font576"/>
      <w:b/>
      <w:bCs/>
      <w:szCs w:val="26"/>
    </w:rPr>
  </w:style>
  <w:style w:type="paragraph" w:styleId="Titolo3">
    <w:name w:val="heading 3"/>
    <w:basedOn w:val="Normale"/>
    <w:qFormat/>
    <w:pPr>
      <w:keepNext/>
      <w:outlineLvl w:val="2"/>
    </w:pPr>
    <w:rPr>
      <w:rFonts w:eastAsia="font576"/>
      <w:bCs/>
      <w:i/>
    </w:rPr>
  </w:style>
  <w:style w:type="paragraph" w:styleId="Titolo4">
    <w:name w:val="heading 4"/>
    <w:basedOn w:val="Normale"/>
    <w:qFormat/>
    <w:pPr>
      <w:keepNext/>
      <w:outlineLvl w:val="3"/>
    </w:pPr>
    <w:rPr>
      <w:rFonts w:eastAsia="font57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576" w:hAnsi="Times New Roman" w:cs="Times New Roman"/>
      <w:b/>
      <w:bCs/>
      <w:smallCaps/>
      <w:sz w:val="24"/>
      <w:szCs w:val="28"/>
      <w:lang w:eastAsia="it-IT" w:bidi="it-IT"/>
    </w:rPr>
  </w:style>
  <w:style w:type="character" w:customStyle="1" w:styleId="Titolo2Carattere">
    <w:name w:val="Titolo 2 Carattere"/>
    <w:rPr>
      <w:rFonts w:ascii="Times New Roman" w:eastAsia="font576" w:hAnsi="Times New Roman" w:cs="Times New Roman"/>
      <w:b/>
      <w:bCs/>
      <w:sz w:val="24"/>
      <w:szCs w:val="26"/>
      <w:lang w:eastAsia="it-IT" w:bidi="it-IT"/>
    </w:rPr>
  </w:style>
  <w:style w:type="character" w:customStyle="1" w:styleId="Titolo3Carattere">
    <w:name w:val="Titolo 3 Carattere"/>
    <w:rPr>
      <w:rFonts w:ascii="Times New Roman" w:eastAsia="font576" w:hAnsi="Times New Roman" w:cs="Times New Roman"/>
      <w:bCs/>
      <w:i/>
      <w:sz w:val="24"/>
      <w:lang w:eastAsia="it-IT" w:bidi="it-IT"/>
    </w:rPr>
  </w:style>
  <w:style w:type="character" w:customStyle="1" w:styleId="Titolo4Carattere">
    <w:name w:val="Titolo 4 Carattere"/>
    <w:rPr>
      <w:rFonts w:ascii="Times New Roman" w:eastAsia="font57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45623"/>
    <w:rPr>
      <w:b/>
      <w:bCs/>
    </w:rPr>
  </w:style>
  <w:style w:type="paragraph" w:customStyle="1" w:styleId="Default">
    <w:name w:val="Default"/>
    <w:rsid w:val="00C456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9" ma:contentTypeDescription="Creare un nuovo documento." ma:contentTypeScope="" ma:versionID="40138c90c21d36ed2fe7dafd38171fa6">
  <xsd:schema xmlns:xsd="http://www.w3.org/2001/XMLSchema" xmlns:xs="http://www.w3.org/2001/XMLSchema" xmlns:p="http://schemas.microsoft.com/office/2006/metadata/properties" xmlns:ns3="3a9f531b-3f70-47df-a0d9-c8d39942630c" targetNamespace="http://schemas.microsoft.com/office/2006/metadata/properties" ma:root="true" ma:fieldsID="bca4ba0afc5f917573b8160df9a73a96"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78C13-5E92-4890-8DD1-9DB04DE3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B726D-6A02-42E0-8EEA-A0DF85E6BD8E}">
  <ds:schemaRefs>
    <ds:schemaRef ds:uri="http://schemas.openxmlformats.org/officeDocument/2006/bibliography"/>
  </ds:schemaRefs>
</ds:datastoreItem>
</file>

<file path=customXml/itemProps3.xml><?xml version="1.0" encoding="utf-8"?>
<ds:datastoreItem xmlns:ds="http://schemas.openxmlformats.org/officeDocument/2006/customXml" ds:itemID="{B04276A4-B66C-4DF6-9195-2973CD6ECF29}">
  <ds:schemaRefs>
    <ds:schemaRef ds:uri="http://schemas.microsoft.com/sharepoint/v3/contenttype/forms"/>
  </ds:schemaRefs>
</ds:datastoreItem>
</file>

<file path=customXml/itemProps4.xml><?xml version="1.0" encoding="utf-8"?>
<ds:datastoreItem xmlns:ds="http://schemas.openxmlformats.org/officeDocument/2006/customXml" ds:itemID="{D611DB1A-C62A-4F64-8CC8-18A84D6D41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6335</Words>
  <Characters>36111</Characters>
  <Application>Microsoft Office Word</Application>
  <DocSecurity>0</DocSecurity>
  <Lines>300</Lines>
  <Paragraphs>84</Paragraphs>
  <ScaleCrop>false</ScaleCrop>
  <Company>MIT</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Alessandro Serio</cp:lastModifiedBy>
  <cp:revision>40</cp:revision>
  <cp:lastPrinted>2016-07-15T22:50:00Z</cp:lastPrinted>
  <dcterms:created xsi:type="dcterms:W3CDTF">2020-10-06T09:02:00Z</dcterms:created>
  <dcterms:modified xsi:type="dcterms:W3CDTF">2024-07-02T11:13:00Z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0x0101002FC657E80064684294B645DA1E212BC1</vt:lpwstr>
  </property>
</Properties>
</file>